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E223A0" w14:textId="2C537908" w:rsidR="002F190C" w:rsidRPr="002F190C" w:rsidRDefault="00051BAB" w:rsidP="00A672AE">
      <w:pPr>
        <w:rPr>
          <w:rFonts w:ascii="Times New Roman" w:eastAsia="Andale Sans UI" w:hAnsi="Times New Roman" w:cs="Times New Roman"/>
          <w:b/>
          <w:sz w:val="24"/>
          <w:szCs w:val="24"/>
          <w:lang w:bidi="en-US"/>
          <w14:ligatures w14:val="none"/>
        </w:rPr>
      </w:pPr>
      <w:bookmarkStart w:id="0" w:name="_GoBack"/>
      <w:bookmarkEnd w:id="0"/>
      <w:r>
        <w:rPr>
          <w:rFonts w:ascii="Times New Roman" w:eastAsia="Andale Sans UI" w:hAnsi="Times New Roman" w:cs="Times New Roman"/>
          <w:b/>
          <w:sz w:val="24"/>
          <w:szCs w:val="24"/>
          <w:lang w:bidi="en-US"/>
          <w14:ligatures w14:val="none"/>
        </w:rPr>
        <w:t>18</w:t>
      </w:r>
      <w:r w:rsidR="002F190C" w:rsidRPr="002F190C">
        <w:rPr>
          <w:rFonts w:ascii="Times New Roman" w:eastAsia="Andale Sans UI" w:hAnsi="Times New Roman" w:cs="Times New Roman"/>
          <w:b/>
          <w:sz w:val="24"/>
          <w:szCs w:val="24"/>
          <w:lang w:bidi="en-US"/>
          <w14:ligatures w14:val="none"/>
        </w:rPr>
        <w:t>.0</w:t>
      </w:r>
      <w:r w:rsidR="002F190C">
        <w:rPr>
          <w:rFonts w:ascii="Times New Roman" w:eastAsia="Andale Sans UI" w:hAnsi="Times New Roman" w:cs="Times New Roman"/>
          <w:b/>
          <w:sz w:val="24"/>
          <w:szCs w:val="24"/>
          <w:lang w:bidi="en-US"/>
          <w14:ligatures w14:val="none"/>
        </w:rPr>
        <w:t>2</w:t>
      </w:r>
      <w:r w:rsidR="002F190C" w:rsidRPr="002F190C">
        <w:rPr>
          <w:rFonts w:ascii="Times New Roman" w:eastAsia="Andale Sans UI" w:hAnsi="Times New Roman" w:cs="Times New Roman"/>
          <w:b/>
          <w:sz w:val="24"/>
          <w:szCs w:val="24"/>
          <w:lang w:bidi="en-US"/>
          <w14:ligatures w14:val="none"/>
        </w:rPr>
        <w:t>.2024 roku NIEDZIELA</w:t>
      </w:r>
      <w:r w:rsidR="00A672AE">
        <w:rPr>
          <w:rFonts w:ascii="Times New Roman" w:eastAsia="Andale Sans UI" w:hAnsi="Times New Roman" w:cs="Times New Roman"/>
          <w:b/>
          <w:sz w:val="24"/>
          <w:szCs w:val="24"/>
          <w:lang w:bidi="en-US"/>
          <w14:ligatures w14:val="none"/>
        </w:rPr>
        <w:t xml:space="preserve">     </w:t>
      </w:r>
      <w:r w:rsidR="002F190C" w:rsidRPr="002F190C">
        <w:rPr>
          <w:rFonts w:ascii="Times New Roman" w:eastAsia="Andale Sans UI" w:hAnsi="Times New Roman" w:cs="Times New Roman"/>
          <w:b/>
          <w:sz w:val="24"/>
          <w:szCs w:val="24"/>
          <w:lang w:bidi="en-US"/>
          <w14:ligatures w14:val="none"/>
        </w:rPr>
        <w:t>Dieta Normalna</w:t>
      </w:r>
    </w:p>
    <w:tbl>
      <w:tblPr>
        <w:tblpPr w:leftFromText="141" w:rightFromText="141" w:vertAnchor="text" w:horzAnchor="margin" w:tblpXSpec="center" w:tblpY="145"/>
        <w:tblW w:w="1057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16"/>
        <w:gridCol w:w="3663"/>
        <w:gridCol w:w="3503"/>
        <w:gridCol w:w="37"/>
        <w:gridCol w:w="60"/>
      </w:tblGrid>
      <w:tr w:rsidR="002F190C" w:rsidRPr="002F190C" w14:paraId="5E53EDD7" w14:textId="77777777" w:rsidTr="002F190C"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38F5F01" w14:textId="77777777" w:rsidR="002F190C" w:rsidRPr="002F190C" w:rsidRDefault="002F190C" w:rsidP="002F190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sz w:val="24"/>
                <w:szCs w:val="24"/>
                <w:lang w:val="en-US"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sz w:val="24"/>
                <w:szCs w:val="24"/>
                <w:lang w:val="en-US" w:bidi="en-US"/>
                <w14:ligatures w14:val="none"/>
              </w:rPr>
              <w:t>ŚNIADANIE</w:t>
            </w:r>
          </w:p>
        </w:tc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E3C5ECA" w14:textId="77777777" w:rsidR="002F190C" w:rsidRPr="002F190C" w:rsidRDefault="002F190C" w:rsidP="002F190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sz w:val="24"/>
                <w:szCs w:val="24"/>
                <w:lang w:val="en-US"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sz w:val="24"/>
                <w:szCs w:val="24"/>
                <w:lang w:val="en-US" w:bidi="en-US"/>
                <w14:ligatures w14:val="none"/>
              </w:rPr>
              <w:t>OBIAD</w:t>
            </w:r>
          </w:p>
        </w:tc>
        <w:tc>
          <w:tcPr>
            <w:tcW w:w="3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0D326A" w14:textId="77777777" w:rsidR="002F190C" w:rsidRPr="002F190C" w:rsidRDefault="002F190C" w:rsidP="002F190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sz w:val="24"/>
                <w:szCs w:val="24"/>
                <w:lang w:val="en-US"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sz w:val="24"/>
                <w:szCs w:val="24"/>
                <w:lang w:val="en-US" w:bidi="en-US"/>
                <w14:ligatures w14:val="none"/>
              </w:rPr>
              <w:t>KOLACJA</w:t>
            </w:r>
          </w:p>
        </w:tc>
      </w:tr>
      <w:tr w:rsidR="002F190C" w:rsidRPr="002F190C" w14:paraId="3A5EFC5A" w14:textId="77777777" w:rsidTr="002F190C">
        <w:tc>
          <w:tcPr>
            <w:tcW w:w="331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4D82912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b/>
                <w:bCs/>
                <w:sz w:val="16"/>
                <w:szCs w:val="16"/>
                <w:lang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>Zupa mleczna z makaronem 250  ml 1.3.</w:t>
            </w:r>
            <w:r w:rsidRPr="002F190C">
              <w:rPr>
                <w:rFonts w:ascii="Times New Roman" w:eastAsia="Andale Sans UI" w:hAnsi="Times New Roman" w:cs="Times New Roman"/>
                <w:b/>
                <w:sz w:val="16"/>
                <w:szCs w:val="16"/>
                <w:lang w:bidi="en-US"/>
                <w14:ligatures w14:val="none"/>
              </w:rPr>
              <w:t>7.</w:t>
            </w:r>
          </w:p>
          <w:p w14:paraId="03AC7AD3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b/>
                <w:sz w:val="16"/>
                <w:szCs w:val="16"/>
                <w:lang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 xml:space="preserve">Jajko faszerowane farszem mięsnym – 1 </w:t>
            </w:r>
            <w:proofErr w:type="spellStart"/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>szt</w:t>
            </w:r>
            <w:proofErr w:type="spellEnd"/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 xml:space="preserve"> </w:t>
            </w:r>
            <w:r w:rsidRPr="002F190C">
              <w:rPr>
                <w:rFonts w:ascii="Times New Roman" w:eastAsia="Andale Sans UI" w:hAnsi="Times New Roman" w:cs="Times New Roman"/>
                <w:b/>
                <w:sz w:val="16"/>
                <w:szCs w:val="16"/>
                <w:lang w:bidi="en-US"/>
                <w14:ligatures w14:val="none"/>
              </w:rPr>
              <w:t>3.</w:t>
            </w:r>
          </w:p>
          <w:p w14:paraId="0AF0979E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>Serek topiony – ½ 7.</w:t>
            </w:r>
          </w:p>
          <w:p w14:paraId="4AF54D42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>Sałata – 5 g – 1 liście</w:t>
            </w:r>
          </w:p>
          <w:p w14:paraId="3FA1B40B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b/>
                <w:bCs/>
                <w:sz w:val="16"/>
                <w:szCs w:val="16"/>
                <w:lang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 xml:space="preserve">Pieczywo mieszane 100 g </w:t>
            </w:r>
            <w:r w:rsidRPr="002F190C">
              <w:rPr>
                <w:rFonts w:ascii="Times New Roman" w:eastAsia="Andale Sans UI" w:hAnsi="Times New Roman" w:cs="Times New Roman"/>
                <w:b/>
                <w:bCs/>
                <w:sz w:val="16"/>
                <w:szCs w:val="16"/>
                <w:lang w:bidi="en-US"/>
                <w14:ligatures w14:val="none"/>
              </w:rPr>
              <w:t>1.</w:t>
            </w:r>
          </w:p>
          <w:p w14:paraId="3984E662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>Kawa zbożowa z mlekiem 250 ml</w:t>
            </w:r>
          </w:p>
          <w:p w14:paraId="3A871605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b/>
                <w:bCs/>
                <w:sz w:val="16"/>
                <w:szCs w:val="16"/>
                <w:lang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>Masło 15g</w:t>
            </w:r>
            <w:r w:rsidRPr="002F190C">
              <w:rPr>
                <w:rFonts w:ascii="Times New Roman" w:eastAsia="Andale Sans UI" w:hAnsi="Times New Roman" w:cs="Times New Roman"/>
                <w:b/>
                <w:bCs/>
                <w:sz w:val="16"/>
                <w:szCs w:val="16"/>
                <w:lang w:bidi="en-US"/>
                <w14:ligatures w14:val="none"/>
              </w:rPr>
              <w:t>7.</w:t>
            </w:r>
          </w:p>
        </w:tc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B647E2D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ind w:right="-3"/>
              <w:rPr>
                <w:rFonts w:ascii="Times New Roman" w:eastAsia="Andale Sans UI" w:hAnsi="Times New Roman" w:cs="Times New Roman"/>
                <w:b/>
                <w:bCs/>
                <w:sz w:val="16"/>
                <w:szCs w:val="16"/>
                <w:lang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 xml:space="preserve">1. Zupa koperkowa z makaronem 350 ml </w:t>
            </w:r>
            <w:r w:rsidRPr="002F190C">
              <w:rPr>
                <w:rFonts w:ascii="Times New Roman" w:eastAsia="Andale Sans UI" w:hAnsi="Times New Roman" w:cs="Times New Roman"/>
                <w:b/>
                <w:bCs/>
                <w:sz w:val="16"/>
                <w:szCs w:val="16"/>
                <w:lang w:bidi="en-US"/>
                <w14:ligatures w14:val="none"/>
              </w:rPr>
              <w:t>1.3.7.9.</w:t>
            </w:r>
          </w:p>
          <w:p w14:paraId="094985AD" w14:textId="69DBBECA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ind w:right="-3"/>
              <w:rPr>
                <w:rFonts w:ascii="Times New Roman" w:eastAsia="Andale Sans UI" w:hAnsi="Times New Roman" w:cs="Times New Roman"/>
                <w:b/>
                <w:bCs/>
                <w:sz w:val="16"/>
                <w:szCs w:val="16"/>
                <w:lang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bidi="en-US"/>
                <w14:ligatures w14:val="none"/>
              </w:rPr>
              <w:t xml:space="preserve">2. </w:t>
            </w:r>
            <w:proofErr w:type="spellStart"/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bidi="en-US"/>
                <w14:ligatures w14:val="none"/>
              </w:rPr>
              <w:t>Zawijaniec</w:t>
            </w:r>
            <w:proofErr w:type="spellEnd"/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bidi="en-US"/>
                <w14:ligatures w14:val="none"/>
              </w:rPr>
              <w:t xml:space="preserve"> drobiowy</w:t>
            </w:r>
            <w:r w:rsidR="00A71DE1">
              <w:rPr>
                <w:rFonts w:ascii="Times New Roman" w:eastAsia="Andale Sans UI" w:hAnsi="Times New Roman" w:cs="Times New Roman"/>
                <w:sz w:val="16"/>
                <w:szCs w:val="16"/>
                <w:lang w:bidi="en-US"/>
                <w14:ligatures w14:val="none"/>
              </w:rPr>
              <w:t xml:space="preserve"> faszerowany</w:t>
            </w:r>
            <w:r w:rsidR="00FE3936">
              <w:rPr>
                <w:rFonts w:ascii="Times New Roman" w:eastAsia="Andale Sans UI" w:hAnsi="Times New Roman" w:cs="Times New Roman"/>
                <w:sz w:val="16"/>
                <w:szCs w:val="16"/>
                <w:lang w:bidi="en-US"/>
                <w14:ligatures w14:val="none"/>
              </w:rPr>
              <w:t xml:space="preserve"> serem i szpinakiem</w:t>
            </w:r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bidi="en-US"/>
                <w14:ligatures w14:val="none"/>
              </w:rPr>
              <w:t xml:space="preserve"> smażony 80g </w:t>
            </w:r>
            <w:r w:rsidRPr="002F190C">
              <w:rPr>
                <w:rFonts w:ascii="Times New Roman" w:eastAsia="Andale Sans UI" w:hAnsi="Times New Roman" w:cs="Times New Roman"/>
                <w:b/>
                <w:bCs/>
                <w:sz w:val="16"/>
                <w:szCs w:val="16"/>
                <w:lang w:bidi="en-US"/>
                <w14:ligatures w14:val="none"/>
              </w:rPr>
              <w:t xml:space="preserve">1.3. </w:t>
            </w:r>
          </w:p>
          <w:p w14:paraId="649A051A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ind w:right="-3"/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>3. Surówka z kiszonej kapusty z czerwoną fasolą z dodatkiem oliwy z oliwek 80g</w:t>
            </w:r>
          </w:p>
          <w:p w14:paraId="03C2ACB0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ind w:right="-3"/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>4. Ziemniaki 200g</w:t>
            </w:r>
          </w:p>
          <w:p w14:paraId="5E67812D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ind w:right="-3"/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>5.Kompot 200 ml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D37FC0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ind w:left="57" w:hanging="57"/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>Wędlina drobiowa – 30g – 2 plastry</w:t>
            </w:r>
          </w:p>
          <w:p w14:paraId="23D8D1E0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ind w:left="57" w:hanging="57"/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 xml:space="preserve">Sałata – 5 g </w:t>
            </w:r>
          </w:p>
          <w:p w14:paraId="4FF85225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ind w:left="57" w:hanging="57"/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>Pomidor – ¼ - 40 g</w:t>
            </w:r>
          </w:p>
          <w:p w14:paraId="04743222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ind w:left="57" w:hanging="57"/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 xml:space="preserve">Masło 15 g </w:t>
            </w:r>
            <w:r w:rsidRPr="002F190C">
              <w:rPr>
                <w:rFonts w:ascii="Times New Roman" w:eastAsia="Andale Sans UI" w:hAnsi="Times New Roman" w:cs="Times New Roman"/>
                <w:b/>
                <w:bCs/>
                <w:sz w:val="16"/>
                <w:szCs w:val="16"/>
                <w:lang w:bidi="en-US"/>
                <w14:ligatures w14:val="none"/>
              </w:rPr>
              <w:t>7.</w:t>
            </w:r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 xml:space="preserve"> </w:t>
            </w:r>
          </w:p>
          <w:p w14:paraId="78B3E9E9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b/>
                <w:bCs/>
                <w:sz w:val="16"/>
                <w:szCs w:val="16"/>
                <w:lang w:val="en-US" w:bidi="en-US"/>
                <w14:ligatures w14:val="none"/>
              </w:rPr>
            </w:pPr>
            <w:proofErr w:type="spellStart"/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val="en-US" w:bidi="en-US"/>
                <w14:ligatures w14:val="none"/>
              </w:rPr>
              <w:t>Pieczywo</w:t>
            </w:r>
            <w:proofErr w:type="spellEnd"/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val="en-US" w:bidi="en-US"/>
                <w14:ligatures w14:val="none"/>
              </w:rPr>
              <w:t xml:space="preserve"> </w:t>
            </w:r>
            <w:proofErr w:type="spellStart"/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val="en-US" w:bidi="en-US"/>
                <w14:ligatures w14:val="none"/>
              </w:rPr>
              <w:t>pszenne</w:t>
            </w:r>
            <w:proofErr w:type="spellEnd"/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val="en-US" w:bidi="en-US"/>
                <w14:ligatures w14:val="none"/>
              </w:rPr>
              <w:t xml:space="preserve">  100 g </w:t>
            </w:r>
            <w:r w:rsidRPr="002F190C">
              <w:rPr>
                <w:rFonts w:ascii="Times New Roman" w:eastAsia="Andale Sans UI" w:hAnsi="Times New Roman" w:cs="Times New Roman"/>
                <w:b/>
                <w:bCs/>
                <w:sz w:val="16"/>
                <w:szCs w:val="16"/>
                <w:lang w:val="en-US" w:bidi="en-US"/>
                <w14:ligatures w14:val="none"/>
              </w:rPr>
              <w:t>1.</w:t>
            </w:r>
          </w:p>
          <w:p w14:paraId="29218C41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ind w:left="57" w:hanging="57"/>
              <w:rPr>
                <w:rFonts w:ascii="Times New Roman" w:eastAsia="Andale Sans UI" w:hAnsi="Times New Roman" w:cs="Times New Roman"/>
                <w:bCs/>
                <w:sz w:val="16"/>
                <w:szCs w:val="16"/>
                <w:lang w:val="en-US" w:bidi="en-US"/>
                <w14:ligatures w14:val="none"/>
              </w:rPr>
            </w:pPr>
            <w:proofErr w:type="spellStart"/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val="en-US" w:bidi="en-US"/>
                <w14:ligatures w14:val="none"/>
              </w:rPr>
              <w:t>Herbata</w:t>
            </w:r>
            <w:proofErr w:type="spellEnd"/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val="en-US" w:bidi="en-US"/>
                <w14:ligatures w14:val="none"/>
              </w:rPr>
              <w:t xml:space="preserve"> 250 ml</w:t>
            </w:r>
          </w:p>
          <w:p w14:paraId="070E4FCA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ind w:left="57" w:hanging="57"/>
              <w:rPr>
                <w:rFonts w:ascii="Times New Roman" w:eastAsia="Andale Sans UI" w:hAnsi="Times New Roman" w:cs="Times New Roman"/>
                <w:bCs/>
                <w:sz w:val="16"/>
                <w:szCs w:val="16"/>
                <w:lang w:val="en-US" w:bidi="en-US"/>
                <w14:ligatures w14:val="none"/>
              </w:rPr>
            </w:pPr>
          </w:p>
        </w:tc>
        <w:tc>
          <w:tcPr>
            <w:tcW w:w="37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17B85F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bCs/>
                <w:sz w:val="16"/>
                <w:szCs w:val="16"/>
                <w:lang w:val="en-US" w:bidi="en-US"/>
                <w14:ligatures w14:val="none"/>
              </w:rPr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08F2FF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bCs/>
                <w:sz w:val="16"/>
                <w:szCs w:val="16"/>
                <w:lang w:val="en-US" w:bidi="en-US"/>
                <w14:ligatures w14:val="none"/>
              </w:rPr>
            </w:pPr>
          </w:p>
        </w:tc>
      </w:tr>
      <w:tr w:rsidR="002F190C" w:rsidRPr="002F190C" w14:paraId="51399FEE" w14:textId="77777777" w:rsidTr="002F190C">
        <w:tc>
          <w:tcPr>
            <w:tcW w:w="105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903C8C2" w14:textId="5FD2C96D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ind w:firstLine="56"/>
              <w:rPr>
                <w:rFonts w:ascii="Times New Roman" w:eastAsia="Andale Sans UI" w:hAnsi="Times New Roman" w:cs="Times New Roman"/>
                <w:bCs/>
                <w:sz w:val="16"/>
                <w:szCs w:val="16"/>
                <w:lang w:val="en-US"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 xml:space="preserve">E: </w:t>
            </w:r>
            <w:r w:rsidR="00CF09AB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>2989</w:t>
            </w:r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>.13 kcal; B: 1</w:t>
            </w:r>
            <w:r w:rsidR="00CF09AB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>58,53</w:t>
            </w:r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 xml:space="preserve"> g; T: 106.61 g; Kw. </w:t>
            </w:r>
            <w:proofErr w:type="spellStart"/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>tł</w:t>
            </w:r>
            <w:proofErr w:type="spellEnd"/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 xml:space="preserve">. </w:t>
            </w:r>
            <w:proofErr w:type="spellStart"/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>nasy</w:t>
            </w:r>
            <w:proofErr w:type="spellEnd"/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>.: 22.82 g; W: 3</w:t>
            </w:r>
            <w:r w:rsidR="00CF09AB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>62,64</w:t>
            </w:r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 xml:space="preserve"> g; </w:t>
            </w:r>
            <w:proofErr w:type="spellStart"/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>Bł</w:t>
            </w:r>
            <w:proofErr w:type="spellEnd"/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>.: 24.64 g; Sól: 7.63 g;</w:t>
            </w:r>
          </w:p>
        </w:tc>
      </w:tr>
    </w:tbl>
    <w:p w14:paraId="163E9ABA" w14:textId="77777777" w:rsidR="002F190C" w:rsidRPr="002F190C" w:rsidRDefault="002F190C" w:rsidP="002F190C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sz w:val="24"/>
          <w:szCs w:val="24"/>
          <w:lang w:bidi="en-US"/>
          <w14:ligatures w14:val="none"/>
        </w:rPr>
      </w:pPr>
      <w:r w:rsidRPr="002F190C">
        <w:rPr>
          <w:rFonts w:ascii="Times New Roman" w:eastAsia="Andale Sans UI" w:hAnsi="Times New Roman" w:cs="Times New Roman"/>
          <w:b/>
          <w:sz w:val="24"/>
          <w:szCs w:val="24"/>
          <w:lang w:bidi="en-US"/>
          <w14:ligatures w14:val="none"/>
        </w:rPr>
        <w:t>Dieta lekkostrawna, wrzodowa, wysokobiałkowa, wątrobowa, trzustkowa</w:t>
      </w:r>
    </w:p>
    <w:tbl>
      <w:tblPr>
        <w:tblW w:w="10650" w:type="dxa"/>
        <w:tblInd w:w="-4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15"/>
        <w:gridCol w:w="3683"/>
        <w:gridCol w:w="3555"/>
        <w:gridCol w:w="37"/>
        <w:gridCol w:w="60"/>
      </w:tblGrid>
      <w:tr w:rsidR="002F190C" w:rsidRPr="002F190C" w14:paraId="2DFCE831" w14:textId="77777777" w:rsidTr="002F190C">
        <w:trPr>
          <w:trHeight w:val="285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AC29228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sz w:val="24"/>
                <w:szCs w:val="24"/>
                <w:lang w:val="en-US"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sz w:val="24"/>
                <w:szCs w:val="24"/>
                <w:lang w:val="en-US" w:bidi="en-US"/>
                <w14:ligatures w14:val="none"/>
              </w:rPr>
              <w:t>ŚNIADANIE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56DF867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ind w:right="-3"/>
              <w:rPr>
                <w:rFonts w:ascii="Times New Roman" w:eastAsia="Andale Sans UI" w:hAnsi="Times New Roman" w:cs="Times New Roman"/>
                <w:sz w:val="24"/>
                <w:szCs w:val="24"/>
                <w:lang w:val="en-US"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sz w:val="24"/>
                <w:szCs w:val="24"/>
                <w:lang w:val="en-US" w:bidi="en-US"/>
                <w14:ligatures w14:val="none"/>
              </w:rPr>
              <w:t>OBIAD</w:t>
            </w:r>
          </w:p>
        </w:tc>
        <w:tc>
          <w:tcPr>
            <w:tcW w:w="36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DF423D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ind w:hanging="57"/>
              <w:rPr>
                <w:rFonts w:ascii="Times New Roman" w:eastAsia="Andale Sans UI" w:hAnsi="Times New Roman" w:cs="Times New Roman"/>
                <w:sz w:val="24"/>
                <w:szCs w:val="24"/>
                <w:lang w:val="en-US"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sz w:val="24"/>
                <w:szCs w:val="24"/>
                <w:lang w:val="en-US" w:bidi="en-US"/>
                <w14:ligatures w14:val="none"/>
              </w:rPr>
              <w:t>KOLACJA</w:t>
            </w:r>
          </w:p>
        </w:tc>
      </w:tr>
      <w:tr w:rsidR="002F190C" w:rsidRPr="002F190C" w14:paraId="0F262A29" w14:textId="77777777" w:rsidTr="002F190C">
        <w:trPr>
          <w:trHeight w:val="948"/>
        </w:trPr>
        <w:tc>
          <w:tcPr>
            <w:tcW w:w="331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A6464F5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b/>
                <w:bCs/>
                <w:sz w:val="16"/>
                <w:szCs w:val="16"/>
                <w:lang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>Zupa mleczna z makaronem 250  ml 1.3.</w:t>
            </w:r>
            <w:r w:rsidRPr="002F190C">
              <w:rPr>
                <w:rFonts w:ascii="Times New Roman" w:eastAsia="Andale Sans UI" w:hAnsi="Times New Roman" w:cs="Times New Roman"/>
                <w:b/>
                <w:sz w:val="16"/>
                <w:szCs w:val="16"/>
                <w:lang w:bidi="en-US"/>
                <w14:ligatures w14:val="none"/>
              </w:rPr>
              <w:t>7.</w:t>
            </w:r>
          </w:p>
          <w:p w14:paraId="5881FDF1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 xml:space="preserve">Jajko – 1 </w:t>
            </w:r>
            <w:proofErr w:type="spellStart"/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>szt</w:t>
            </w:r>
            <w:proofErr w:type="spellEnd"/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 xml:space="preserve"> </w:t>
            </w:r>
            <w:r w:rsidRPr="002F190C">
              <w:rPr>
                <w:rFonts w:ascii="Times New Roman" w:eastAsia="Andale Sans UI" w:hAnsi="Times New Roman" w:cs="Times New Roman"/>
                <w:b/>
                <w:sz w:val="16"/>
                <w:szCs w:val="16"/>
                <w:lang w:bidi="en-US"/>
                <w14:ligatures w14:val="none"/>
              </w:rPr>
              <w:t>3.</w:t>
            </w:r>
          </w:p>
          <w:p w14:paraId="0DF7F8D2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>Owoc – 50g</w:t>
            </w:r>
          </w:p>
          <w:p w14:paraId="7D1143D6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>Sałata  – 1 liście</w:t>
            </w:r>
          </w:p>
          <w:p w14:paraId="1A6467C0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b/>
                <w:bCs/>
                <w:sz w:val="16"/>
                <w:szCs w:val="16"/>
                <w:lang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 xml:space="preserve">Pieczywo mieszane 100 g </w:t>
            </w:r>
            <w:r w:rsidRPr="002F190C">
              <w:rPr>
                <w:rFonts w:ascii="Times New Roman" w:eastAsia="Andale Sans UI" w:hAnsi="Times New Roman" w:cs="Times New Roman"/>
                <w:b/>
                <w:bCs/>
                <w:sz w:val="16"/>
                <w:szCs w:val="16"/>
                <w:lang w:bidi="en-US"/>
                <w14:ligatures w14:val="none"/>
              </w:rPr>
              <w:t>1.</w:t>
            </w:r>
          </w:p>
          <w:p w14:paraId="18ECDFBC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 xml:space="preserve">Kawa zbożowa z mlekiem 250 ml </w:t>
            </w:r>
            <w:r w:rsidRPr="002F190C">
              <w:rPr>
                <w:rFonts w:ascii="Times New Roman" w:eastAsia="Andale Sans UI" w:hAnsi="Times New Roman" w:cs="Times New Roman"/>
                <w:b/>
                <w:sz w:val="16"/>
                <w:szCs w:val="16"/>
                <w:lang w:bidi="en-US"/>
                <w14:ligatures w14:val="none"/>
              </w:rPr>
              <w:t>1.7.</w:t>
            </w:r>
          </w:p>
          <w:p w14:paraId="524FDE80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b/>
                <w:bCs/>
                <w:sz w:val="16"/>
                <w:szCs w:val="16"/>
                <w:lang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 xml:space="preserve">Masło 15g </w:t>
            </w:r>
            <w:r w:rsidRPr="002F190C">
              <w:rPr>
                <w:rFonts w:ascii="Times New Roman" w:eastAsia="Andale Sans UI" w:hAnsi="Times New Roman" w:cs="Times New Roman"/>
                <w:b/>
                <w:bCs/>
                <w:sz w:val="16"/>
                <w:szCs w:val="16"/>
                <w:lang w:bidi="en-US"/>
                <w14:ligatures w14:val="none"/>
              </w:rPr>
              <w:t>7.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D17BEF9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ind w:right="-3"/>
              <w:rPr>
                <w:rFonts w:ascii="Times New Roman" w:eastAsia="Andale Sans UI" w:hAnsi="Times New Roman" w:cs="Times New Roman"/>
                <w:b/>
                <w:bCs/>
                <w:sz w:val="16"/>
                <w:szCs w:val="16"/>
                <w:lang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 xml:space="preserve">1. Zupa koperkowa z makaronem 350 ml </w:t>
            </w:r>
            <w:r w:rsidRPr="002F190C">
              <w:rPr>
                <w:rFonts w:ascii="Times New Roman" w:eastAsia="Andale Sans UI" w:hAnsi="Times New Roman" w:cs="Times New Roman"/>
                <w:b/>
                <w:bCs/>
                <w:sz w:val="16"/>
                <w:szCs w:val="16"/>
                <w:lang w:bidi="en-US"/>
                <w14:ligatures w14:val="none"/>
              </w:rPr>
              <w:t>1.3.7.9.</w:t>
            </w:r>
          </w:p>
          <w:p w14:paraId="73063490" w14:textId="20E6CE08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ind w:right="-3"/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 xml:space="preserve">2.Zawijaniec drobiowy duszony </w:t>
            </w:r>
            <w:r w:rsidR="00FE3936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>10</w:t>
            </w:r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 xml:space="preserve">0g 1.3.                                   </w:t>
            </w:r>
          </w:p>
          <w:p w14:paraId="501B7DE9" w14:textId="07249FEE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ind w:right="-3"/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>3. Fasolka szparagowa na parze</w:t>
            </w:r>
            <w:r w:rsidR="00FE3936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>, sos</w:t>
            </w:r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 xml:space="preserve"> 80g</w:t>
            </w:r>
          </w:p>
          <w:p w14:paraId="49BA2863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ind w:right="-3"/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>4. Ziemniaki 200g</w:t>
            </w:r>
          </w:p>
          <w:p w14:paraId="05AC4884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ind w:right="-3"/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>5.Kompot 200 ml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D66AEAB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ind w:left="57" w:hanging="57"/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>Wędlina drobiowa – 30g – 2 plastry</w:t>
            </w:r>
          </w:p>
          <w:p w14:paraId="2747B13C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ind w:left="57" w:hanging="57"/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>Dżem – 20 g</w:t>
            </w:r>
          </w:p>
          <w:p w14:paraId="04671FD8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ind w:left="57" w:hanging="57"/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>Pomidor – ¼ - 40g</w:t>
            </w:r>
          </w:p>
          <w:p w14:paraId="033D5B2B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ind w:left="57" w:hanging="57"/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 xml:space="preserve">Masło 15 g </w:t>
            </w:r>
            <w:r w:rsidRPr="002F190C">
              <w:rPr>
                <w:rFonts w:ascii="Times New Roman" w:eastAsia="Andale Sans UI" w:hAnsi="Times New Roman" w:cs="Times New Roman"/>
                <w:b/>
                <w:bCs/>
                <w:sz w:val="16"/>
                <w:szCs w:val="16"/>
                <w:lang w:bidi="en-US"/>
                <w14:ligatures w14:val="none"/>
              </w:rPr>
              <w:t>7.</w:t>
            </w:r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 xml:space="preserve"> </w:t>
            </w:r>
          </w:p>
          <w:p w14:paraId="63DF2EDA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b/>
                <w:bCs/>
                <w:sz w:val="16"/>
                <w:szCs w:val="16"/>
                <w:lang w:val="en-US" w:bidi="en-US"/>
                <w14:ligatures w14:val="none"/>
              </w:rPr>
            </w:pPr>
            <w:proofErr w:type="spellStart"/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val="en-US" w:bidi="en-US"/>
                <w14:ligatures w14:val="none"/>
              </w:rPr>
              <w:t>Pieczywo</w:t>
            </w:r>
            <w:proofErr w:type="spellEnd"/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val="en-US" w:bidi="en-US"/>
                <w14:ligatures w14:val="none"/>
              </w:rPr>
              <w:t xml:space="preserve">  100 g </w:t>
            </w:r>
            <w:r w:rsidRPr="002F190C">
              <w:rPr>
                <w:rFonts w:ascii="Times New Roman" w:eastAsia="Andale Sans UI" w:hAnsi="Times New Roman" w:cs="Times New Roman"/>
                <w:b/>
                <w:bCs/>
                <w:sz w:val="16"/>
                <w:szCs w:val="16"/>
                <w:lang w:val="en-US" w:bidi="en-US"/>
                <w14:ligatures w14:val="none"/>
              </w:rPr>
              <w:t>1.</w:t>
            </w:r>
          </w:p>
          <w:p w14:paraId="04153DD0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ind w:left="57" w:hanging="57"/>
              <w:rPr>
                <w:rFonts w:ascii="Times New Roman" w:eastAsia="Andale Sans UI" w:hAnsi="Times New Roman" w:cs="Times New Roman"/>
                <w:bCs/>
                <w:sz w:val="16"/>
                <w:szCs w:val="16"/>
                <w:lang w:val="en-US" w:bidi="en-US"/>
                <w14:ligatures w14:val="none"/>
              </w:rPr>
            </w:pPr>
            <w:proofErr w:type="spellStart"/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val="en-US" w:bidi="en-US"/>
                <w14:ligatures w14:val="none"/>
              </w:rPr>
              <w:t>Herbata</w:t>
            </w:r>
            <w:proofErr w:type="spellEnd"/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val="en-US" w:bidi="en-US"/>
                <w14:ligatures w14:val="none"/>
              </w:rPr>
              <w:t xml:space="preserve"> 250 ml</w:t>
            </w:r>
          </w:p>
          <w:p w14:paraId="3DF10C29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ind w:left="57" w:hanging="57"/>
              <w:rPr>
                <w:rFonts w:ascii="Times New Roman" w:eastAsia="Andale Sans UI" w:hAnsi="Times New Roman" w:cs="Times New Roman"/>
                <w:bCs/>
                <w:sz w:val="16"/>
                <w:szCs w:val="16"/>
                <w:lang w:val="en-US" w:bidi="en-US"/>
                <w14:ligatures w14:val="none"/>
              </w:rPr>
            </w:pPr>
            <w:proofErr w:type="spellStart"/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val="en-US" w:bidi="en-US"/>
                <w14:ligatures w14:val="none"/>
              </w:rPr>
              <w:t>Wewnętrzny</w:t>
            </w:r>
            <w:proofErr w:type="spellEnd"/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val="en-US" w:bidi="en-US"/>
                <w14:ligatures w14:val="none"/>
              </w:rPr>
              <w:t xml:space="preserve">: </w:t>
            </w:r>
            <w:proofErr w:type="spellStart"/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val="en-US" w:bidi="en-US"/>
                <w14:ligatures w14:val="none"/>
              </w:rPr>
              <w:t>Marchewka</w:t>
            </w:r>
            <w:proofErr w:type="spellEnd"/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val="en-US" w:bidi="en-US"/>
                <w14:ligatures w14:val="none"/>
              </w:rPr>
              <w:t xml:space="preserve"> mini </w:t>
            </w:r>
            <w:proofErr w:type="spellStart"/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val="en-US" w:bidi="en-US"/>
                <w14:ligatures w14:val="none"/>
              </w:rPr>
              <w:t>gotowana</w:t>
            </w:r>
            <w:proofErr w:type="spellEnd"/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val="en-US" w:bidi="en-US"/>
                <w14:ligatures w14:val="none"/>
              </w:rPr>
              <w:t xml:space="preserve"> 40 g </w:t>
            </w:r>
          </w:p>
          <w:p w14:paraId="636C5231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ind w:left="57" w:hanging="57"/>
              <w:rPr>
                <w:rFonts w:ascii="Times New Roman" w:eastAsia="Andale Sans UI" w:hAnsi="Times New Roman" w:cs="Times New Roman"/>
                <w:bCs/>
                <w:sz w:val="16"/>
                <w:szCs w:val="16"/>
                <w:lang w:val="en-US"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val="en-US" w:bidi="en-US"/>
                <w14:ligatures w14:val="none"/>
              </w:rPr>
              <w:t>(</w:t>
            </w:r>
            <w:proofErr w:type="spellStart"/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val="en-US" w:bidi="en-US"/>
                <w14:ligatures w14:val="none"/>
              </w:rPr>
              <w:t>zamiast</w:t>
            </w:r>
            <w:proofErr w:type="spellEnd"/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val="en-US" w:bidi="en-US"/>
                <w14:ligatures w14:val="none"/>
              </w:rPr>
              <w:t xml:space="preserve"> </w:t>
            </w:r>
            <w:proofErr w:type="spellStart"/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val="en-US" w:bidi="en-US"/>
                <w14:ligatures w14:val="none"/>
              </w:rPr>
              <w:t>pomidora</w:t>
            </w:r>
            <w:proofErr w:type="spellEnd"/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val="en-US" w:bidi="en-US"/>
                <w14:ligatures w14:val="none"/>
              </w:rPr>
              <w:t>)</w:t>
            </w:r>
          </w:p>
        </w:tc>
        <w:tc>
          <w:tcPr>
            <w:tcW w:w="37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99FEB6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bCs/>
                <w:sz w:val="16"/>
                <w:szCs w:val="16"/>
                <w:lang w:val="en-US" w:bidi="en-US"/>
                <w14:ligatures w14:val="none"/>
              </w:rPr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CD6EF3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bCs/>
                <w:sz w:val="16"/>
                <w:szCs w:val="16"/>
                <w:lang w:val="en-US" w:bidi="en-US"/>
                <w14:ligatures w14:val="none"/>
              </w:rPr>
            </w:pPr>
          </w:p>
        </w:tc>
      </w:tr>
      <w:tr w:rsidR="002F190C" w:rsidRPr="00A672AE" w14:paraId="258C39B8" w14:textId="77777777" w:rsidTr="002F190C">
        <w:trPr>
          <w:trHeight w:val="277"/>
        </w:trPr>
        <w:tc>
          <w:tcPr>
            <w:tcW w:w="106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62C1E1E" w14:textId="52830F0A" w:rsidR="002F190C" w:rsidRPr="00A672AE" w:rsidRDefault="002F190C" w:rsidP="002F190C">
            <w:pPr>
              <w:widowControl w:val="0"/>
              <w:suppressAutoHyphens/>
              <w:snapToGrid w:val="0"/>
              <w:spacing w:after="0" w:line="240" w:lineRule="auto"/>
              <w:ind w:firstLine="58"/>
              <w:rPr>
                <w:rFonts w:ascii="Times New Roman" w:eastAsia="Andale Sans UI" w:hAnsi="Times New Roman" w:cs="Times New Roman"/>
                <w:bCs/>
                <w:sz w:val="20"/>
                <w:szCs w:val="20"/>
                <w:lang w:val="en-US" w:bidi="en-US"/>
                <w14:ligatures w14:val="none"/>
              </w:rPr>
            </w:pPr>
            <w:r w:rsidRPr="00A672AE">
              <w:rPr>
                <w:rFonts w:ascii="Times New Roman" w:eastAsia="Andale Sans UI" w:hAnsi="Times New Roman" w:cs="Times New Roman"/>
                <w:sz w:val="20"/>
                <w:szCs w:val="20"/>
                <w:lang w:val="en-US" w:bidi="en-US"/>
                <w14:ligatures w14:val="none"/>
              </w:rPr>
              <w:t>E: 2</w:t>
            </w:r>
            <w:r w:rsidR="00CF09AB" w:rsidRPr="00A672AE">
              <w:rPr>
                <w:rFonts w:ascii="Times New Roman" w:eastAsia="Andale Sans UI" w:hAnsi="Times New Roman" w:cs="Times New Roman"/>
                <w:sz w:val="20"/>
                <w:szCs w:val="20"/>
                <w:lang w:val="en-US" w:bidi="en-US"/>
                <w14:ligatures w14:val="none"/>
              </w:rPr>
              <w:t>592,60</w:t>
            </w:r>
            <w:r w:rsidRPr="00A672AE">
              <w:rPr>
                <w:rFonts w:ascii="Times New Roman" w:eastAsia="Andale Sans UI" w:hAnsi="Times New Roman" w:cs="Times New Roman"/>
                <w:sz w:val="20"/>
                <w:szCs w:val="20"/>
                <w:lang w:val="en-US" w:bidi="en-US"/>
                <w14:ligatures w14:val="none"/>
              </w:rPr>
              <w:t xml:space="preserve"> kcal; B: 15</w:t>
            </w:r>
            <w:r w:rsidR="00CF09AB" w:rsidRPr="00A672AE">
              <w:rPr>
                <w:rFonts w:ascii="Times New Roman" w:eastAsia="Andale Sans UI" w:hAnsi="Times New Roman" w:cs="Times New Roman"/>
                <w:sz w:val="20"/>
                <w:szCs w:val="20"/>
                <w:lang w:val="en-US" w:bidi="en-US"/>
                <w14:ligatures w14:val="none"/>
              </w:rPr>
              <w:t>2,58</w:t>
            </w:r>
            <w:r w:rsidRPr="00A672AE">
              <w:rPr>
                <w:rFonts w:ascii="Times New Roman" w:eastAsia="Andale Sans UI" w:hAnsi="Times New Roman" w:cs="Times New Roman"/>
                <w:sz w:val="20"/>
                <w:szCs w:val="20"/>
                <w:lang w:val="en-US" w:bidi="en-US"/>
                <w14:ligatures w14:val="none"/>
              </w:rPr>
              <w:t xml:space="preserve"> g; T: 81.80 g; Kw. </w:t>
            </w:r>
            <w:proofErr w:type="spellStart"/>
            <w:r w:rsidRPr="00A672AE">
              <w:rPr>
                <w:rFonts w:ascii="Times New Roman" w:eastAsia="Andale Sans UI" w:hAnsi="Times New Roman" w:cs="Times New Roman"/>
                <w:sz w:val="20"/>
                <w:szCs w:val="20"/>
                <w:lang w:val="en-US" w:bidi="en-US"/>
                <w14:ligatures w14:val="none"/>
              </w:rPr>
              <w:t>tł</w:t>
            </w:r>
            <w:proofErr w:type="spellEnd"/>
            <w:r w:rsidRPr="00A672AE">
              <w:rPr>
                <w:rFonts w:ascii="Times New Roman" w:eastAsia="Andale Sans UI" w:hAnsi="Times New Roman" w:cs="Times New Roman"/>
                <w:sz w:val="20"/>
                <w:szCs w:val="20"/>
                <w:lang w:val="en-US" w:bidi="en-US"/>
                <w14:ligatures w14:val="none"/>
              </w:rPr>
              <w:t xml:space="preserve">. </w:t>
            </w:r>
            <w:proofErr w:type="spellStart"/>
            <w:r w:rsidRPr="00A672AE">
              <w:rPr>
                <w:rFonts w:ascii="Times New Roman" w:eastAsia="Andale Sans UI" w:hAnsi="Times New Roman" w:cs="Times New Roman"/>
                <w:sz w:val="20"/>
                <w:szCs w:val="20"/>
                <w:lang w:val="en-US" w:bidi="en-US"/>
                <w14:ligatures w14:val="none"/>
              </w:rPr>
              <w:t>nasy</w:t>
            </w:r>
            <w:proofErr w:type="spellEnd"/>
            <w:r w:rsidRPr="00A672AE">
              <w:rPr>
                <w:rFonts w:ascii="Times New Roman" w:eastAsia="Andale Sans UI" w:hAnsi="Times New Roman" w:cs="Times New Roman"/>
                <w:sz w:val="20"/>
                <w:szCs w:val="20"/>
                <w:lang w:val="en-US" w:bidi="en-US"/>
                <w14:ligatures w14:val="none"/>
              </w:rPr>
              <w:t>.: 24.10 g; W: 3</w:t>
            </w:r>
            <w:r w:rsidR="00CF09AB" w:rsidRPr="00A672AE">
              <w:rPr>
                <w:rFonts w:ascii="Times New Roman" w:eastAsia="Andale Sans UI" w:hAnsi="Times New Roman" w:cs="Times New Roman"/>
                <w:sz w:val="20"/>
                <w:szCs w:val="20"/>
                <w:lang w:val="en-US" w:bidi="en-US"/>
                <w14:ligatures w14:val="none"/>
              </w:rPr>
              <w:t>30,07</w:t>
            </w:r>
            <w:r w:rsidRPr="00A672AE">
              <w:rPr>
                <w:rFonts w:ascii="Times New Roman" w:eastAsia="Andale Sans UI" w:hAnsi="Times New Roman" w:cs="Times New Roman"/>
                <w:sz w:val="20"/>
                <w:szCs w:val="20"/>
                <w:lang w:val="en-US" w:bidi="en-US"/>
                <w14:ligatures w14:val="none"/>
              </w:rPr>
              <w:t xml:space="preserve"> g; </w:t>
            </w:r>
            <w:proofErr w:type="spellStart"/>
            <w:r w:rsidRPr="00A672AE">
              <w:rPr>
                <w:rFonts w:ascii="Times New Roman" w:eastAsia="Andale Sans UI" w:hAnsi="Times New Roman" w:cs="Times New Roman"/>
                <w:sz w:val="20"/>
                <w:szCs w:val="20"/>
                <w:lang w:val="en-US" w:bidi="en-US"/>
                <w14:ligatures w14:val="none"/>
              </w:rPr>
              <w:t>Bł</w:t>
            </w:r>
            <w:proofErr w:type="spellEnd"/>
            <w:r w:rsidRPr="00A672AE">
              <w:rPr>
                <w:rFonts w:ascii="Times New Roman" w:eastAsia="Andale Sans UI" w:hAnsi="Times New Roman" w:cs="Times New Roman"/>
                <w:sz w:val="20"/>
                <w:szCs w:val="20"/>
                <w:lang w:val="en-US" w:bidi="en-US"/>
                <w14:ligatures w14:val="none"/>
              </w:rPr>
              <w:t>.: 22.85 g; Sól: 7.60 g;</w:t>
            </w:r>
          </w:p>
        </w:tc>
      </w:tr>
    </w:tbl>
    <w:p w14:paraId="0F8F1300" w14:textId="77777777" w:rsidR="002F190C" w:rsidRPr="00A672AE" w:rsidRDefault="002F190C" w:rsidP="002F190C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b/>
          <w:sz w:val="20"/>
          <w:szCs w:val="20"/>
          <w:lang w:bidi="en-US"/>
          <w14:ligatures w14:val="none"/>
        </w:rPr>
      </w:pPr>
      <w:bookmarkStart w:id="1" w:name="_Hlk50654927"/>
      <w:r w:rsidRPr="00A672AE">
        <w:rPr>
          <w:rFonts w:ascii="Times New Roman" w:eastAsia="Andale Sans UI" w:hAnsi="Times New Roman" w:cs="Times New Roman"/>
          <w:b/>
          <w:sz w:val="20"/>
          <w:szCs w:val="20"/>
          <w:lang w:bidi="en-US"/>
          <w14:ligatures w14:val="none"/>
        </w:rPr>
        <w:t xml:space="preserve">Podwieczorek Dieta wysokobiałkowa – </w:t>
      </w:r>
      <w:r w:rsidRPr="00A672AE">
        <w:rPr>
          <w:rFonts w:ascii="Times New Roman" w:eastAsia="Andale Sans UI" w:hAnsi="Times New Roman" w:cs="Times New Roman"/>
          <w:b/>
          <w:bCs/>
          <w:sz w:val="20"/>
          <w:szCs w:val="20"/>
          <w:lang w:bidi="en-US"/>
          <w14:ligatures w14:val="none"/>
        </w:rPr>
        <w:t>Jogurt naturalny.7.</w:t>
      </w:r>
    </w:p>
    <w:p w14:paraId="7ED8A197" w14:textId="77777777" w:rsidR="002F190C" w:rsidRPr="00A672AE" w:rsidRDefault="002F190C" w:rsidP="002F190C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b/>
          <w:sz w:val="20"/>
          <w:szCs w:val="20"/>
          <w:lang w:bidi="en-US"/>
          <w14:ligatures w14:val="none"/>
        </w:rPr>
      </w:pPr>
      <w:r w:rsidRPr="00A672AE">
        <w:rPr>
          <w:rFonts w:ascii="Times New Roman" w:eastAsia="Andale Sans UI" w:hAnsi="Times New Roman" w:cs="Times New Roman"/>
          <w:b/>
          <w:sz w:val="20"/>
          <w:szCs w:val="20"/>
          <w:lang w:bidi="en-US"/>
          <w14:ligatures w14:val="none"/>
        </w:rPr>
        <w:t>Papka/ płynna 500 ml – diety przygotowywane ze składników z poszczególnych</w:t>
      </w:r>
    </w:p>
    <w:p w14:paraId="640BFEBB" w14:textId="1983B4D7" w:rsidR="002F190C" w:rsidRPr="002F190C" w:rsidRDefault="002F190C" w:rsidP="002F190C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en-US"/>
          <w14:ligatures w14:val="none"/>
        </w:rPr>
      </w:pPr>
      <w:proofErr w:type="spellStart"/>
      <w:r w:rsidRPr="002F190C">
        <w:rPr>
          <w:rFonts w:ascii="Times New Roman" w:eastAsia="Andale Sans UI" w:hAnsi="Times New Roman" w:cs="Times New Roman"/>
          <w:b/>
          <w:sz w:val="24"/>
          <w:szCs w:val="24"/>
          <w:lang w:val="en-US" w:bidi="en-US"/>
          <w14:ligatures w14:val="none"/>
        </w:rPr>
        <w:t>Dieta</w:t>
      </w:r>
      <w:proofErr w:type="spellEnd"/>
      <w:r w:rsidRPr="002F190C">
        <w:rPr>
          <w:rFonts w:ascii="Times New Roman" w:eastAsia="Andale Sans UI" w:hAnsi="Times New Roman" w:cs="Times New Roman"/>
          <w:b/>
          <w:sz w:val="24"/>
          <w:szCs w:val="24"/>
          <w:lang w:val="en-US" w:bidi="en-US"/>
          <w14:ligatures w14:val="none"/>
        </w:rPr>
        <w:t xml:space="preserve"> </w:t>
      </w:r>
      <w:proofErr w:type="spellStart"/>
      <w:r w:rsidRPr="002F190C">
        <w:rPr>
          <w:rFonts w:ascii="Times New Roman" w:eastAsia="Andale Sans UI" w:hAnsi="Times New Roman" w:cs="Times New Roman"/>
          <w:b/>
          <w:sz w:val="24"/>
          <w:szCs w:val="24"/>
          <w:lang w:val="en-US" w:bidi="en-US"/>
          <w14:ligatures w14:val="none"/>
        </w:rPr>
        <w:t>Bezmleczna</w:t>
      </w:r>
      <w:proofErr w:type="spellEnd"/>
    </w:p>
    <w:tbl>
      <w:tblPr>
        <w:tblpPr w:leftFromText="141" w:rightFromText="141" w:vertAnchor="text" w:horzAnchor="margin" w:tblpXSpec="center" w:tblpY="106"/>
        <w:tblW w:w="1057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16"/>
        <w:gridCol w:w="3663"/>
        <w:gridCol w:w="3503"/>
        <w:gridCol w:w="37"/>
        <w:gridCol w:w="60"/>
      </w:tblGrid>
      <w:tr w:rsidR="002F190C" w:rsidRPr="002F190C" w14:paraId="49D8C9E7" w14:textId="77777777" w:rsidTr="002F190C"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bookmarkEnd w:id="1"/>
          <w:p w14:paraId="1BDC8229" w14:textId="77777777" w:rsidR="002F190C" w:rsidRPr="002F190C" w:rsidRDefault="002F190C" w:rsidP="002F190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sz w:val="24"/>
                <w:szCs w:val="24"/>
                <w:lang w:val="en-US"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sz w:val="24"/>
                <w:szCs w:val="24"/>
                <w:lang w:val="en-US" w:bidi="en-US"/>
                <w14:ligatures w14:val="none"/>
              </w:rPr>
              <w:t>ŚNIADANIE</w:t>
            </w:r>
          </w:p>
        </w:tc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57A1849" w14:textId="77777777" w:rsidR="002F190C" w:rsidRPr="002F190C" w:rsidRDefault="002F190C" w:rsidP="002F190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sz w:val="24"/>
                <w:szCs w:val="24"/>
                <w:lang w:val="en-US"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sz w:val="24"/>
                <w:szCs w:val="24"/>
                <w:lang w:val="en-US" w:bidi="en-US"/>
                <w14:ligatures w14:val="none"/>
              </w:rPr>
              <w:t>OBIAD</w:t>
            </w:r>
          </w:p>
        </w:tc>
        <w:tc>
          <w:tcPr>
            <w:tcW w:w="3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02ADF7" w14:textId="77777777" w:rsidR="002F190C" w:rsidRPr="002F190C" w:rsidRDefault="002F190C" w:rsidP="002F190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sz w:val="24"/>
                <w:szCs w:val="24"/>
                <w:lang w:val="en-US"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sz w:val="24"/>
                <w:szCs w:val="24"/>
                <w:lang w:val="en-US" w:bidi="en-US"/>
                <w14:ligatures w14:val="none"/>
              </w:rPr>
              <w:t>KOLACJA</w:t>
            </w:r>
          </w:p>
        </w:tc>
      </w:tr>
      <w:tr w:rsidR="002F190C" w:rsidRPr="002F190C" w14:paraId="357C34E8" w14:textId="77777777" w:rsidTr="002F190C">
        <w:tc>
          <w:tcPr>
            <w:tcW w:w="331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CC66F59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>Zupa bezmleczna – 350 ml</w:t>
            </w:r>
          </w:p>
          <w:p w14:paraId="03AA674D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 xml:space="preserve">Jajko – 1 </w:t>
            </w:r>
            <w:proofErr w:type="spellStart"/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>szt</w:t>
            </w:r>
            <w:proofErr w:type="spellEnd"/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 xml:space="preserve"> </w:t>
            </w:r>
            <w:r w:rsidRPr="002F190C">
              <w:rPr>
                <w:rFonts w:ascii="Times New Roman" w:eastAsia="Andale Sans UI" w:hAnsi="Times New Roman" w:cs="Times New Roman"/>
                <w:b/>
                <w:sz w:val="16"/>
                <w:szCs w:val="16"/>
                <w:lang w:bidi="en-US"/>
                <w14:ligatures w14:val="none"/>
              </w:rPr>
              <w:t>3.</w:t>
            </w:r>
          </w:p>
          <w:p w14:paraId="3B49B0C4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>Owoc – 50 g</w:t>
            </w:r>
          </w:p>
          <w:p w14:paraId="150F2719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>Sałata – 1 liście</w:t>
            </w:r>
          </w:p>
          <w:p w14:paraId="015BA009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b/>
                <w:bCs/>
                <w:sz w:val="16"/>
                <w:szCs w:val="16"/>
                <w:lang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 xml:space="preserve">Pieczywo mieszane 100 g </w:t>
            </w:r>
            <w:r w:rsidRPr="002F190C">
              <w:rPr>
                <w:rFonts w:ascii="Times New Roman" w:eastAsia="Andale Sans UI" w:hAnsi="Times New Roman" w:cs="Times New Roman"/>
                <w:b/>
                <w:bCs/>
                <w:sz w:val="16"/>
                <w:szCs w:val="16"/>
                <w:lang w:bidi="en-US"/>
                <w14:ligatures w14:val="none"/>
              </w:rPr>
              <w:t>1.</w:t>
            </w:r>
          </w:p>
          <w:p w14:paraId="3317245B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>Kawa zbożowa z mlekiem 250 ml</w:t>
            </w:r>
            <w:r w:rsidRPr="002F190C">
              <w:rPr>
                <w:rFonts w:ascii="Times New Roman" w:eastAsia="Andale Sans UI" w:hAnsi="Times New Roman" w:cs="Times New Roman"/>
                <w:b/>
                <w:sz w:val="16"/>
                <w:szCs w:val="16"/>
                <w:lang w:bidi="en-US"/>
                <w14:ligatures w14:val="none"/>
              </w:rPr>
              <w:t xml:space="preserve"> 1.7.</w:t>
            </w:r>
          </w:p>
          <w:p w14:paraId="19DA7B8C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 xml:space="preserve">Margaryna 15g </w:t>
            </w:r>
            <w:r w:rsidRPr="002F190C">
              <w:rPr>
                <w:rFonts w:ascii="Times New Roman" w:eastAsia="Andale Sans UI" w:hAnsi="Times New Roman" w:cs="Times New Roman"/>
                <w:b/>
                <w:bCs/>
                <w:sz w:val="16"/>
                <w:szCs w:val="16"/>
                <w:lang w:bidi="en-US"/>
                <w14:ligatures w14:val="none"/>
              </w:rPr>
              <w:t>7.</w:t>
            </w:r>
          </w:p>
        </w:tc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DC26995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ind w:right="-3"/>
              <w:rPr>
                <w:rFonts w:ascii="Times New Roman" w:eastAsia="Andale Sans UI" w:hAnsi="Times New Roman" w:cs="Times New Roman"/>
                <w:b/>
                <w:bCs/>
                <w:sz w:val="16"/>
                <w:szCs w:val="16"/>
                <w:lang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 xml:space="preserve">1. Zupa koperkowa z makaronem 350 ml </w:t>
            </w:r>
            <w:r w:rsidRPr="002F190C">
              <w:rPr>
                <w:rFonts w:ascii="Times New Roman" w:eastAsia="Andale Sans UI" w:hAnsi="Times New Roman" w:cs="Times New Roman"/>
                <w:b/>
                <w:bCs/>
                <w:sz w:val="16"/>
                <w:szCs w:val="16"/>
                <w:lang w:bidi="en-US"/>
                <w14:ligatures w14:val="none"/>
              </w:rPr>
              <w:t>1.3.9.</w:t>
            </w:r>
          </w:p>
          <w:p w14:paraId="565978C5" w14:textId="432629A2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ind w:right="-3"/>
              <w:rPr>
                <w:rFonts w:ascii="Times New Roman" w:eastAsia="Andale Sans UI" w:hAnsi="Times New Roman" w:cs="Times New Roman"/>
                <w:b/>
                <w:bCs/>
                <w:sz w:val="16"/>
                <w:szCs w:val="16"/>
                <w:lang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bidi="en-US"/>
                <w14:ligatures w14:val="none"/>
              </w:rPr>
              <w:t xml:space="preserve">2. </w:t>
            </w:r>
            <w:proofErr w:type="spellStart"/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bidi="en-US"/>
                <w14:ligatures w14:val="none"/>
              </w:rPr>
              <w:t>Zawijaniec</w:t>
            </w:r>
            <w:proofErr w:type="spellEnd"/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bidi="en-US"/>
                <w14:ligatures w14:val="none"/>
              </w:rPr>
              <w:t xml:space="preserve"> drobiowy </w:t>
            </w:r>
            <w:r w:rsidR="00FE3936">
              <w:rPr>
                <w:rFonts w:ascii="Times New Roman" w:eastAsia="Andale Sans UI" w:hAnsi="Times New Roman" w:cs="Times New Roman"/>
                <w:sz w:val="16"/>
                <w:szCs w:val="16"/>
                <w:lang w:bidi="en-US"/>
                <w14:ligatures w14:val="none"/>
              </w:rPr>
              <w:t>duszony, sos 10</w:t>
            </w:r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bidi="en-US"/>
                <w14:ligatures w14:val="none"/>
              </w:rPr>
              <w:t xml:space="preserve">0g </w:t>
            </w:r>
            <w:r w:rsidRPr="002F190C">
              <w:rPr>
                <w:rFonts w:ascii="Times New Roman" w:eastAsia="Andale Sans UI" w:hAnsi="Times New Roman" w:cs="Times New Roman"/>
                <w:b/>
                <w:bCs/>
                <w:sz w:val="16"/>
                <w:szCs w:val="16"/>
                <w:lang w:bidi="en-US"/>
                <w14:ligatures w14:val="none"/>
              </w:rPr>
              <w:t>1.3.</w:t>
            </w:r>
          </w:p>
          <w:p w14:paraId="417AF48F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ind w:right="-3"/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>3. Fasolka szparagowa na parze 80g</w:t>
            </w:r>
          </w:p>
          <w:p w14:paraId="2504E75F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ind w:right="-3"/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>4. Ziemniaki 200g</w:t>
            </w:r>
          </w:p>
          <w:p w14:paraId="482CDDAF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ind w:right="-3"/>
              <w:rPr>
                <w:rFonts w:ascii="Times New Roman" w:eastAsia="Andale Sans UI" w:hAnsi="Times New Roman" w:cs="Times New Roman"/>
                <w:bCs/>
                <w:sz w:val="16"/>
                <w:szCs w:val="16"/>
                <w:lang w:val="en-US"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val="en-US" w:bidi="en-US"/>
                <w14:ligatures w14:val="none"/>
              </w:rPr>
              <w:t>5.Kompot 200 ml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4168EC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ind w:left="57" w:hanging="57"/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>Wędlina drobiowa – 30g – 2 plastry</w:t>
            </w:r>
          </w:p>
          <w:p w14:paraId="74632A94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ind w:left="57" w:hanging="57"/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>Dżem – 20 g</w:t>
            </w:r>
          </w:p>
          <w:p w14:paraId="1B6571EB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ind w:left="57" w:hanging="57"/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>Pomidor – ¼ - 40g</w:t>
            </w:r>
          </w:p>
          <w:p w14:paraId="1DD00B7B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ind w:left="57" w:hanging="57"/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 xml:space="preserve">Margaryna 15 g </w:t>
            </w:r>
          </w:p>
          <w:p w14:paraId="51552F9F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b/>
                <w:bCs/>
                <w:sz w:val="16"/>
                <w:szCs w:val="16"/>
                <w:lang w:val="en-US" w:bidi="en-US"/>
                <w14:ligatures w14:val="none"/>
              </w:rPr>
            </w:pPr>
            <w:proofErr w:type="spellStart"/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val="en-US" w:bidi="en-US"/>
                <w14:ligatures w14:val="none"/>
              </w:rPr>
              <w:t>Pieczywo</w:t>
            </w:r>
            <w:proofErr w:type="spellEnd"/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val="en-US" w:bidi="en-US"/>
                <w14:ligatures w14:val="none"/>
              </w:rPr>
              <w:t xml:space="preserve"> </w:t>
            </w:r>
            <w:proofErr w:type="spellStart"/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val="en-US" w:bidi="en-US"/>
                <w14:ligatures w14:val="none"/>
              </w:rPr>
              <w:t>pszenne</w:t>
            </w:r>
            <w:proofErr w:type="spellEnd"/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val="en-US" w:bidi="en-US"/>
                <w14:ligatures w14:val="none"/>
              </w:rPr>
              <w:t xml:space="preserve">  100 g </w:t>
            </w:r>
            <w:r w:rsidRPr="002F190C">
              <w:rPr>
                <w:rFonts w:ascii="Times New Roman" w:eastAsia="Andale Sans UI" w:hAnsi="Times New Roman" w:cs="Times New Roman"/>
                <w:b/>
                <w:bCs/>
                <w:sz w:val="16"/>
                <w:szCs w:val="16"/>
                <w:lang w:val="en-US" w:bidi="en-US"/>
                <w14:ligatures w14:val="none"/>
              </w:rPr>
              <w:t>1.</w:t>
            </w:r>
          </w:p>
          <w:p w14:paraId="4C10BA9B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ind w:left="57" w:hanging="57"/>
              <w:rPr>
                <w:rFonts w:ascii="Times New Roman" w:eastAsia="Andale Sans UI" w:hAnsi="Times New Roman" w:cs="Times New Roman"/>
                <w:bCs/>
                <w:sz w:val="16"/>
                <w:szCs w:val="16"/>
                <w:lang w:val="en-US" w:bidi="en-US"/>
                <w14:ligatures w14:val="none"/>
              </w:rPr>
            </w:pPr>
            <w:proofErr w:type="spellStart"/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val="en-US" w:bidi="en-US"/>
                <w14:ligatures w14:val="none"/>
              </w:rPr>
              <w:t>Herbata</w:t>
            </w:r>
            <w:proofErr w:type="spellEnd"/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val="en-US" w:bidi="en-US"/>
                <w14:ligatures w14:val="none"/>
              </w:rPr>
              <w:t xml:space="preserve"> 250 ml</w:t>
            </w:r>
          </w:p>
          <w:p w14:paraId="38D3AFF7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ind w:left="57" w:hanging="57"/>
              <w:rPr>
                <w:rFonts w:ascii="Times New Roman" w:eastAsia="Andale Sans UI" w:hAnsi="Times New Roman" w:cs="Times New Roman"/>
                <w:bCs/>
                <w:sz w:val="16"/>
                <w:szCs w:val="16"/>
                <w:lang w:val="en-US" w:bidi="en-US"/>
                <w14:ligatures w14:val="none"/>
              </w:rPr>
            </w:pPr>
          </w:p>
        </w:tc>
        <w:tc>
          <w:tcPr>
            <w:tcW w:w="37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126089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bCs/>
                <w:sz w:val="16"/>
                <w:szCs w:val="16"/>
                <w:lang w:val="en-US" w:bidi="en-US"/>
                <w14:ligatures w14:val="none"/>
              </w:rPr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0E3E63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bCs/>
                <w:sz w:val="16"/>
                <w:szCs w:val="16"/>
                <w:lang w:val="en-US" w:bidi="en-US"/>
                <w14:ligatures w14:val="none"/>
              </w:rPr>
            </w:pPr>
          </w:p>
        </w:tc>
      </w:tr>
      <w:tr w:rsidR="002F190C" w:rsidRPr="002F190C" w14:paraId="0778EAEF" w14:textId="77777777" w:rsidTr="002F190C">
        <w:tc>
          <w:tcPr>
            <w:tcW w:w="105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906730E" w14:textId="3EF094E5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ind w:firstLine="56"/>
              <w:rPr>
                <w:rFonts w:ascii="Times New Roman" w:eastAsia="Andale Sans UI" w:hAnsi="Times New Roman" w:cs="Times New Roman"/>
                <w:bCs/>
                <w:sz w:val="16"/>
                <w:szCs w:val="16"/>
                <w:lang w:val="en-US"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>E: 2</w:t>
            </w:r>
            <w:r w:rsidR="00CF09AB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>592,66</w:t>
            </w:r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 xml:space="preserve"> kcal; B: 15</w:t>
            </w:r>
            <w:r w:rsidR="00CF09AB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>2,58</w:t>
            </w:r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 xml:space="preserve"> g; T: 81.80 g; Kw. </w:t>
            </w:r>
            <w:proofErr w:type="spellStart"/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>tł</w:t>
            </w:r>
            <w:proofErr w:type="spellEnd"/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 xml:space="preserve">. </w:t>
            </w:r>
            <w:proofErr w:type="spellStart"/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>nasy</w:t>
            </w:r>
            <w:proofErr w:type="spellEnd"/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>.: 24.10 g; W: 3</w:t>
            </w:r>
            <w:r w:rsidR="00CF09AB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>30,07</w:t>
            </w:r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 xml:space="preserve"> g; </w:t>
            </w:r>
            <w:proofErr w:type="spellStart"/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>Bł</w:t>
            </w:r>
            <w:proofErr w:type="spellEnd"/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>.: 22.85 g; Sól: 7.60 g;</w:t>
            </w:r>
          </w:p>
        </w:tc>
      </w:tr>
    </w:tbl>
    <w:p w14:paraId="5FB17B46" w14:textId="0B0C5AEB" w:rsidR="002F190C" w:rsidRPr="002F190C" w:rsidRDefault="002F190C" w:rsidP="002F190C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b/>
          <w:sz w:val="24"/>
          <w:szCs w:val="24"/>
          <w:lang w:val="en-US" w:bidi="en-US"/>
          <w14:ligatures w14:val="none"/>
        </w:rPr>
      </w:pPr>
      <w:r>
        <w:rPr>
          <w:rFonts w:ascii="Times New Roman" w:eastAsia="Andale Sans UI" w:hAnsi="Times New Roman" w:cs="Times New Roman"/>
          <w:b/>
          <w:sz w:val="24"/>
          <w:szCs w:val="24"/>
          <w:lang w:val="en-US" w:bidi="en-US"/>
          <w14:ligatures w14:val="none"/>
        </w:rPr>
        <w:t xml:space="preserve">                 </w:t>
      </w:r>
      <w:r w:rsidRPr="002F190C">
        <w:rPr>
          <w:rFonts w:ascii="Times New Roman" w:eastAsia="Andale Sans UI" w:hAnsi="Times New Roman" w:cs="Times New Roman"/>
          <w:b/>
          <w:sz w:val="24"/>
          <w:szCs w:val="24"/>
          <w:lang w:bidi="en-US"/>
          <w14:ligatures w14:val="none"/>
        </w:rPr>
        <w:t xml:space="preserve">Dieta </w:t>
      </w:r>
      <w:proofErr w:type="spellStart"/>
      <w:r w:rsidRPr="002F190C">
        <w:rPr>
          <w:rFonts w:ascii="Times New Roman" w:eastAsia="Andale Sans UI" w:hAnsi="Times New Roman" w:cs="Times New Roman"/>
          <w:b/>
          <w:sz w:val="24"/>
          <w:szCs w:val="24"/>
          <w:lang w:bidi="en-US"/>
          <w14:ligatures w14:val="none"/>
        </w:rPr>
        <w:t>Niskowęglowodanowa</w:t>
      </w:r>
      <w:proofErr w:type="spellEnd"/>
      <w:r w:rsidRPr="002F190C">
        <w:rPr>
          <w:rFonts w:ascii="Times New Roman" w:eastAsia="Andale Sans UI" w:hAnsi="Times New Roman" w:cs="Times New Roman"/>
          <w:b/>
          <w:sz w:val="24"/>
          <w:szCs w:val="24"/>
          <w:lang w:bidi="en-US"/>
          <w14:ligatures w14:val="none"/>
        </w:rPr>
        <w:t xml:space="preserve"> – Cukrzycowa, Redukcyjna, </w:t>
      </w:r>
      <w:proofErr w:type="spellStart"/>
      <w:r w:rsidRPr="002F190C">
        <w:rPr>
          <w:rFonts w:ascii="Times New Roman" w:eastAsia="Andale Sans UI" w:hAnsi="Times New Roman" w:cs="Times New Roman"/>
          <w:b/>
          <w:sz w:val="24"/>
          <w:szCs w:val="24"/>
          <w:lang w:bidi="en-US"/>
          <w14:ligatures w14:val="none"/>
        </w:rPr>
        <w:t>Bogatoresztkowa</w:t>
      </w:r>
      <w:proofErr w:type="spellEnd"/>
    </w:p>
    <w:tbl>
      <w:tblPr>
        <w:tblW w:w="10650" w:type="dxa"/>
        <w:tblInd w:w="-4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73"/>
        <w:gridCol w:w="3854"/>
        <w:gridCol w:w="3526"/>
        <w:gridCol w:w="37"/>
        <w:gridCol w:w="60"/>
      </w:tblGrid>
      <w:tr w:rsidR="002F190C" w:rsidRPr="002F190C" w14:paraId="573B1C2A" w14:textId="77777777" w:rsidTr="002F190C">
        <w:trPr>
          <w:trHeight w:val="207"/>
        </w:trPr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6D3273D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sz w:val="24"/>
                <w:szCs w:val="24"/>
                <w:lang w:val="en-US"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sz w:val="24"/>
                <w:szCs w:val="24"/>
                <w:lang w:val="en-US" w:bidi="en-US"/>
                <w14:ligatures w14:val="none"/>
              </w:rPr>
              <w:t>ŚNIADANIE</w:t>
            </w:r>
          </w:p>
        </w:tc>
        <w:tc>
          <w:tcPr>
            <w:tcW w:w="3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D951DD5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ind w:right="-3"/>
              <w:rPr>
                <w:rFonts w:ascii="Times New Roman" w:eastAsia="Andale Sans UI" w:hAnsi="Times New Roman" w:cs="Times New Roman"/>
                <w:sz w:val="24"/>
                <w:szCs w:val="24"/>
                <w:lang w:val="en-US"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sz w:val="24"/>
                <w:szCs w:val="24"/>
                <w:lang w:val="en-US" w:bidi="en-US"/>
                <w14:ligatures w14:val="none"/>
              </w:rPr>
              <w:t>OBIAD</w:t>
            </w:r>
          </w:p>
        </w:tc>
        <w:tc>
          <w:tcPr>
            <w:tcW w:w="36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A669F1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ind w:hanging="57"/>
              <w:rPr>
                <w:rFonts w:ascii="Times New Roman" w:eastAsia="Andale Sans UI" w:hAnsi="Times New Roman" w:cs="Times New Roman"/>
                <w:sz w:val="24"/>
                <w:szCs w:val="24"/>
                <w:lang w:val="en-US"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sz w:val="24"/>
                <w:szCs w:val="24"/>
                <w:lang w:val="en-US" w:bidi="en-US"/>
                <w14:ligatures w14:val="none"/>
              </w:rPr>
              <w:t>KOLACJA</w:t>
            </w:r>
          </w:p>
        </w:tc>
      </w:tr>
      <w:tr w:rsidR="002F190C" w:rsidRPr="002F190C" w14:paraId="3A5B8019" w14:textId="77777777" w:rsidTr="002F190C">
        <w:trPr>
          <w:trHeight w:val="1606"/>
        </w:trPr>
        <w:tc>
          <w:tcPr>
            <w:tcW w:w="317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B45A64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b/>
                <w:bCs/>
                <w:sz w:val="16"/>
                <w:szCs w:val="16"/>
                <w:lang w:bidi="en-US"/>
                <w14:ligatures w14:val="none"/>
              </w:rPr>
            </w:pPr>
          </w:p>
          <w:p w14:paraId="4EFC6DB8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b/>
                <w:sz w:val="16"/>
                <w:szCs w:val="16"/>
                <w:lang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 xml:space="preserve">Jajko faszerowane farszem mięsnym – 1 </w:t>
            </w:r>
            <w:proofErr w:type="spellStart"/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>szt</w:t>
            </w:r>
            <w:proofErr w:type="spellEnd"/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 xml:space="preserve"> </w:t>
            </w:r>
            <w:r w:rsidRPr="002F190C">
              <w:rPr>
                <w:rFonts w:ascii="Times New Roman" w:eastAsia="Andale Sans UI" w:hAnsi="Times New Roman" w:cs="Times New Roman"/>
                <w:b/>
                <w:sz w:val="16"/>
                <w:szCs w:val="16"/>
                <w:lang w:bidi="en-US"/>
                <w14:ligatures w14:val="none"/>
              </w:rPr>
              <w:t>3.</w:t>
            </w:r>
          </w:p>
          <w:p w14:paraId="4509F8F2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 xml:space="preserve">Serek topiony – ½ </w:t>
            </w:r>
            <w:r w:rsidRPr="002F190C">
              <w:rPr>
                <w:rFonts w:ascii="Times New Roman" w:eastAsia="Andale Sans UI" w:hAnsi="Times New Roman" w:cs="Times New Roman"/>
                <w:b/>
                <w:sz w:val="16"/>
                <w:szCs w:val="16"/>
                <w:lang w:bidi="en-US"/>
                <w14:ligatures w14:val="none"/>
              </w:rPr>
              <w:t>7.</w:t>
            </w:r>
          </w:p>
          <w:p w14:paraId="2AA0323C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>Sałata – 1 liście</w:t>
            </w:r>
          </w:p>
          <w:p w14:paraId="5EB3E4DD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b/>
                <w:bCs/>
                <w:sz w:val="16"/>
                <w:szCs w:val="16"/>
                <w:lang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 xml:space="preserve">Pieczywo razowe 100 g </w:t>
            </w:r>
            <w:r w:rsidRPr="002F190C">
              <w:rPr>
                <w:rFonts w:ascii="Times New Roman" w:eastAsia="Andale Sans UI" w:hAnsi="Times New Roman" w:cs="Times New Roman"/>
                <w:b/>
                <w:bCs/>
                <w:sz w:val="16"/>
                <w:szCs w:val="16"/>
                <w:lang w:bidi="en-US"/>
                <w14:ligatures w14:val="none"/>
              </w:rPr>
              <w:t>1.</w:t>
            </w:r>
          </w:p>
          <w:p w14:paraId="365FCD8C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 xml:space="preserve">Kawa zbożowa z mlekiem 250 ml </w:t>
            </w:r>
            <w:r w:rsidRPr="002F190C">
              <w:rPr>
                <w:rFonts w:ascii="Times New Roman" w:eastAsia="Andale Sans UI" w:hAnsi="Times New Roman" w:cs="Times New Roman"/>
                <w:b/>
                <w:sz w:val="16"/>
                <w:szCs w:val="16"/>
                <w:lang w:bidi="en-US"/>
                <w14:ligatures w14:val="none"/>
              </w:rPr>
              <w:t>1.7.</w:t>
            </w:r>
          </w:p>
          <w:p w14:paraId="145D56D8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b/>
                <w:bCs/>
                <w:sz w:val="16"/>
                <w:szCs w:val="16"/>
                <w:lang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>Masło 15g</w:t>
            </w:r>
            <w:r w:rsidRPr="002F190C">
              <w:rPr>
                <w:rFonts w:ascii="Times New Roman" w:eastAsia="Andale Sans UI" w:hAnsi="Times New Roman" w:cs="Times New Roman"/>
                <w:b/>
                <w:bCs/>
                <w:sz w:val="16"/>
                <w:szCs w:val="16"/>
                <w:lang w:bidi="en-US"/>
                <w14:ligatures w14:val="none"/>
              </w:rPr>
              <w:t>7.</w:t>
            </w:r>
          </w:p>
        </w:tc>
        <w:tc>
          <w:tcPr>
            <w:tcW w:w="3854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D94DEC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ind w:right="-3"/>
              <w:rPr>
                <w:rFonts w:ascii="Times New Roman" w:eastAsia="Andale Sans UI" w:hAnsi="Times New Roman" w:cs="Times New Roman"/>
                <w:b/>
                <w:bCs/>
                <w:sz w:val="16"/>
                <w:szCs w:val="16"/>
                <w:lang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 xml:space="preserve">1. Zupa koperkowa z makaronem 350 ml </w:t>
            </w:r>
            <w:r w:rsidRPr="002F190C">
              <w:rPr>
                <w:rFonts w:ascii="Times New Roman" w:eastAsia="Andale Sans UI" w:hAnsi="Times New Roman" w:cs="Times New Roman"/>
                <w:b/>
                <w:bCs/>
                <w:sz w:val="16"/>
                <w:szCs w:val="16"/>
                <w:lang w:bidi="en-US"/>
                <w14:ligatures w14:val="none"/>
              </w:rPr>
              <w:t>1.3.7.9.</w:t>
            </w:r>
          </w:p>
          <w:p w14:paraId="3A8F2C14" w14:textId="1F8EB67A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ind w:right="-3"/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 xml:space="preserve">2. </w:t>
            </w:r>
            <w:proofErr w:type="spellStart"/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>Zawijaniec</w:t>
            </w:r>
            <w:proofErr w:type="spellEnd"/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 xml:space="preserve"> drobiowy</w:t>
            </w:r>
            <w:r w:rsidR="00FE3936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 xml:space="preserve"> duszny, sos</w:t>
            </w:r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 xml:space="preserve"> </w:t>
            </w:r>
            <w:r w:rsidR="00FE3936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>10</w:t>
            </w:r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>0g 1.3.</w:t>
            </w:r>
          </w:p>
          <w:p w14:paraId="219AD0D6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ind w:right="-3"/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>3. Fasolka szparagowa na parze 80g</w:t>
            </w:r>
          </w:p>
          <w:p w14:paraId="4B4A65DA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ind w:right="-3"/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>4. Ziemniaki 200g</w:t>
            </w:r>
          </w:p>
          <w:p w14:paraId="00323A4F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ind w:right="-3"/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>5.Kompot 200 ml</w:t>
            </w:r>
          </w:p>
          <w:p w14:paraId="21F3A192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ind w:right="-3"/>
              <w:rPr>
                <w:rFonts w:ascii="Times New Roman" w:eastAsia="Andale Sans UI" w:hAnsi="Times New Roman" w:cs="Times New Roman"/>
                <w:b/>
                <w:bCs/>
                <w:sz w:val="16"/>
                <w:szCs w:val="16"/>
                <w:lang w:bidi="en-US"/>
                <w14:ligatures w14:val="none"/>
              </w:rPr>
            </w:pP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8A32B6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ind w:left="57" w:hanging="57"/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>Wędlina drobiowa –40g</w:t>
            </w:r>
          </w:p>
          <w:p w14:paraId="42C83BB8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ind w:left="57" w:hanging="57"/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>Pomidor – ¼ - 40g</w:t>
            </w:r>
          </w:p>
          <w:p w14:paraId="16A7E640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ind w:left="57" w:hanging="57"/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 xml:space="preserve">Ogórek kiszony – ¼ </w:t>
            </w:r>
          </w:p>
          <w:p w14:paraId="4238E803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ind w:left="57" w:hanging="57"/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 xml:space="preserve">Masło 15 g </w:t>
            </w:r>
            <w:r w:rsidRPr="002F190C">
              <w:rPr>
                <w:rFonts w:ascii="Times New Roman" w:eastAsia="Andale Sans UI" w:hAnsi="Times New Roman" w:cs="Times New Roman"/>
                <w:b/>
                <w:bCs/>
                <w:sz w:val="16"/>
                <w:szCs w:val="16"/>
                <w:lang w:bidi="en-US"/>
                <w14:ligatures w14:val="none"/>
              </w:rPr>
              <w:t>7.</w:t>
            </w:r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 xml:space="preserve"> </w:t>
            </w:r>
          </w:p>
          <w:p w14:paraId="1C298EDD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b/>
                <w:bCs/>
                <w:sz w:val="16"/>
                <w:szCs w:val="16"/>
                <w:lang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 xml:space="preserve">Pieczywo razowe 100 g </w:t>
            </w:r>
            <w:r w:rsidRPr="002F190C">
              <w:rPr>
                <w:rFonts w:ascii="Times New Roman" w:eastAsia="Andale Sans UI" w:hAnsi="Times New Roman" w:cs="Times New Roman"/>
                <w:b/>
                <w:bCs/>
                <w:sz w:val="16"/>
                <w:szCs w:val="16"/>
                <w:lang w:bidi="en-US"/>
                <w14:ligatures w14:val="none"/>
              </w:rPr>
              <w:t>1.</w:t>
            </w:r>
          </w:p>
          <w:p w14:paraId="015A6A9D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ind w:left="57" w:hanging="57"/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>Herbata 250 ml</w:t>
            </w:r>
          </w:p>
          <w:p w14:paraId="04B8B09A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ind w:left="57" w:hanging="57"/>
              <w:rPr>
                <w:rFonts w:ascii="Times New Roman" w:eastAsia="Andale Sans UI" w:hAnsi="Times New Roman" w:cs="Times New Roman"/>
                <w:b/>
                <w:sz w:val="16"/>
                <w:szCs w:val="16"/>
                <w:lang w:bidi="en-US"/>
                <w14:ligatures w14:val="none"/>
              </w:rPr>
            </w:pPr>
          </w:p>
        </w:tc>
        <w:tc>
          <w:tcPr>
            <w:tcW w:w="37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5BB3D4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0E8D9D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</w:pPr>
          </w:p>
        </w:tc>
      </w:tr>
      <w:tr w:rsidR="002F190C" w:rsidRPr="002F190C" w14:paraId="6F427739" w14:textId="77777777" w:rsidTr="002F190C">
        <w:trPr>
          <w:trHeight w:val="176"/>
        </w:trPr>
        <w:tc>
          <w:tcPr>
            <w:tcW w:w="106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34E2488" w14:textId="0B74DD86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ind w:firstLine="58"/>
              <w:rPr>
                <w:rFonts w:ascii="Times New Roman" w:eastAsia="Andale Sans UI" w:hAnsi="Times New Roman" w:cs="Times New Roman"/>
                <w:bCs/>
                <w:sz w:val="16"/>
                <w:szCs w:val="16"/>
                <w:lang w:val="en-US"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val="en-US" w:bidi="en-US"/>
                <w14:ligatures w14:val="none"/>
              </w:rPr>
              <w:t xml:space="preserve">5 </w:t>
            </w:r>
            <w:proofErr w:type="spellStart"/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val="en-US" w:bidi="en-US"/>
                <w14:ligatures w14:val="none"/>
              </w:rPr>
              <w:t>posiłkowa</w:t>
            </w:r>
            <w:proofErr w:type="spellEnd"/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val="en-US" w:bidi="en-US"/>
                <w14:ligatures w14:val="none"/>
              </w:rPr>
              <w:t>:</w:t>
            </w:r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 xml:space="preserve"> E: 25</w:t>
            </w:r>
            <w:r w:rsidR="00F73ED8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>16</w:t>
            </w:r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 xml:space="preserve"> kcal; B: 1</w:t>
            </w:r>
            <w:r w:rsidR="00F73ED8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>47,90</w:t>
            </w:r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 xml:space="preserve"> g; T: 114</w:t>
            </w:r>
            <w:r w:rsidR="00F73ED8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>,59</w:t>
            </w:r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 xml:space="preserve"> g; Kw. </w:t>
            </w:r>
            <w:proofErr w:type="spellStart"/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>tł</w:t>
            </w:r>
            <w:proofErr w:type="spellEnd"/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 xml:space="preserve">. </w:t>
            </w:r>
            <w:proofErr w:type="spellStart"/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>nasy</w:t>
            </w:r>
            <w:proofErr w:type="spellEnd"/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>.: 27.</w:t>
            </w:r>
            <w:r w:rsidR="00F73ED8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>40</w:t>
            </w:r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 xml:space="preserve"> g; W: 2</w:t>
            </w:r>
            <w:r w:rsidR="00F73ED8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>33,17</w:t>
            </w:r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 xml:space="preserve"> g; </w:t>
            </w:r>
            <w:proofErr w:type="spellStart"/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>Bł</w:t>
            </w:r>
            <w:proofErr w:type="spellEnd"/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>.: 33.27 g; Sól: 9.86 g;</w:t>
            </w:r>
          </w:p>
          <w:p w14:paraId="47DC735C" w14:textId="212A24AA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ind w:firstLine="58"/>
              <w:rPr>
                <w:rFonts w:ascii="Times New Roman" w:eastAsia="Andale Sans UI" w:hAnsi="Times New Roman" w:cs="Times New Roman"/>
                <w:bCs/>
                <w:sz w:val="16"/>
                <w:szCs w:val="16"/>
                <w:lang w:val="en-US"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val="en-US" w:bidi="en-US"/>
                <w14:ligatures w14:val="none"/>
              </w:rPr>
              <w:t xml:space="preserve">6 </w:t>
            </w:r>
            <w:proofErr w:type="spellStart"/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val="en-US" w:bidi="en-US"/>
                <w14:ligatures w14:val="none"/>
              </w:rPr>
              <w:t>posiłkowa</w:t>
            </w:r>
            <w:proofErr w:type="spellEnd"/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val="en-US" w:bidi="en-US"/>
                <w14:ligatures w14:val="none"/>
              </w:rPr>
              <w:t xml:space="preserve">: </w:t>
            </w:r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>E: 2</w:t>
            </w:r>
            <w:r w:rsidR="00F73ED8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>548</w:t>
            </w:r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>.44 kcal; B: 1</w:t>
            </w:r>
            <w:r w:rsidR="00F73ED8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>48,84</w:t>
            </w:r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 xml:space="preserve"> g; T: 116.</w:t>
            </w:r>
            <w:r w:rsidR="00F73ED8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>23</w:t>
            </w:r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 xml:space="preserve"> g; Kw. </w:t>
            </w:r>
            <w:proofErr w:type="spellStart"/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>tł</w:t>
            </w:r>
            <w:proofErr w:type="spellEnd"/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 xml:space="preserve">. </w:t>
            </w:r>
            <w:proofErr w:type="spellStart"/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>nasy</w:t>
            </w:r>
            <w:proofErr w:type="spellEnd"/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>.: 27.</w:t>
            </w:r>
            <w:r w:rsidR="00F73ED8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>52</w:t>
            </w:r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 xml:space="preserve"> g; W: </w:t>
            </w:r>
            <w:r w:rsidR="00F73ED8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>234,66</w:t>
            </w:r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 xml:space="preserve"> g; </w:t>
            </w:r>
            <w:proofErr w:type="spellStart"/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>Bł</w:t>
            </w:r>
            <w:proofErr w:type="spellEnd"/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>.: 3</w:t>
            </w:r>
            <w:r w:rsidR="00F73ED8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>1,06</w:t>
            </w:r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 xml:space="preserve"> g; Sól: 10.13 g;</w:t>
            </w:r>
            <w:r w:rsidRPr="002F190C">
              <w:rPr>
                <w:rFonts w:ascii="Times New Roman" w:eastAsia="Andale Sans UI" w:hAnsi="Times New Roman" w:cs="Times New Roman"/>
                <w:sz w:val="24"/>
                <w:szCs w:val="24"/>
                <w:lang w:val="en-US" w:bidi="en-US"/>
                <w14:ligatures w14:val="none"/>
              </w:rPr>
              <w:t xml:space="preserve"> </w:t>
            </w:r>
          </w:p>
        </w:tc>
      </w:tr>
    </w:tbl>
    <w:p w14:paraId="63E4A7A3" w14:textId="77777777" w:rsidR="002F190C" w:rsidRPr="002F190C" w:rsidRDefault="002F190C" w:rsidP="002F190C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bCs/>
          <w:sz w:val="24"/>
          <w:szCs w:val="24"/>
          <w:lang w:bidi="en-US"/>
          <w14:ligatures w14:val="none"/>
        </w:rPr>
      </w:pPr>
      <w:r w:rsidRPr="002F190C">
        <w:rPr>
          <w:rFonts w:ascii="Times New Roman" w:eastAsia="Andale Sans UI" w:hAnsi="Times New Roman" w:cs="Times New Roman"/>
          <w:b/>
          <w:sz w:val="24"/>
          <w:szCs w:val="24"/>
          <w:lang w:bidi="en-US"/>
          <w14:ligatures w14:val="none"/>
        </w:rPr>
        <w:t>II Śniadanie (dieta cukrzycowa, redukcyjna) –</w:t>
      </w:r>
      <w:r w:rsidRPr="002F190C">
        <w:rPr>
          <w:rFonts w:ascii="Times New Roman" w:eastAsia="Andale Sans UI" w:hAnsi="Times New Roman" w:cs="Times New Roman"/>
          <w:bCs/>
          <w:sz w:val="24"/>
          <w:szCs w:val="24"/>
          <w:lang w:bidi="en-US"/>
          <w14:ligatures w14:val="none"/>
        </w:rPr>
        <w:t xml:space="preserve"> Jogurt naturalny </w:t>
      </w:r>
      <w:r w:rsidRPr="002F190C">
        <w:rPr>
          <w:rFonts w:ascii="Times New Roman" w:eastAsia="Andale Sans UI" w:hAnsi="Times New Roman" w:cs="Times New Roman"/>
          <w:b/>
          <w:sz w:val="24"/>
          <w:szCs w:val="24"/>
          <w:lang w:bidi="en-US"/>
          <w14:ligatures w14:val="none"/>
        </w:rPr>
        <w:t>7.</w:t>
      </w:r>
    </w:p>
    <w:p w14:paraId="560001A3" w14:textId="77777777" w:rsidR="002F190C" w:rsidRPr="002F190C" w:rsidRDefault="002F190C" w:rsidP="002F190C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sz w:val="24"/>
          <w:szCs w:val="24"/>
          <w:lang w:bidi="en-US"/>
          <w14:ligatures w14:val="none"/>
        </w:rPr>
      </w:pPr>
      <w:r w:rsidRPr="002F190C">
        <w:rPr>
          <w:rFonts w:ascii="Times New Roman" w:eastAsia="Andale Sans UI" w:hAnsi="Times New Roman" w:cs="Times New Roman"/>
          <w:b/>
          <w:sz w:val="24"/>
          <w:szCs w:val="24"/>
          <w:lang w:bidi="en-US"/>
          <w14:ligatures w14:val="none"/>
        </w:rPr>
        <w:t xml:space="preserve">Podwieczorek – dieta cukrzycowa 5 posiłkowa, redukcyjna: </w:t>
      </w:r>
      <w:r w:rsidRPr="002F190C">
        <w:rPr>
          <w:rFonts w:ascii="Times New Roman" w:eastAsia="Times New Roman" w:hAnsi="Times New Roman" w:cs="Times New Roman"/>
          <w:sz w:val="24"/>
          <w:szCs w:val="24"/>
          <w:lang w:eastAsia="ar-SA"/>
          <w14:ligatures w14:val="none"/>
        </w:rPr>
        <w:t xml:space="preserve">Kanapka z pieczywa razowego z twarogiem i pomidorem </w:t>
      </w:r>
      <w:r w:rsidRPr="002F190C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  <w14:ligatures w14:val="none"/>
        </w:rPr>
        <w:t>1.7.</w:t>
      </w:r>
    </w:p>
    <w:p w14:paraId="594BB9DB" w14:textId="77777777" w:rsidR="002F190C" w:rsidRPr="002F190C" w:rsidRDefault="002F190C" w:rsidP="002F190C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sz w:val="24"/>
          <w:szCs w:val="24"/>
          <w:lang w:bidi="en-US"/>
          <w14:ligatures w14:val="none"/>
        </w:rPr>
      </w:pPr>
      <w:r w:rsidRPr="002F190C">
        <w:rPr>
          <w:rFonts w:ascii="Times New Roman" w:eastAsia="Andale Sans UI" w:hAnsi="Times New Roman" w:cs="Times New Roman"/>
          <w:b/>
          <w:sz w:val="24"/>
          <w:szCs w:val="24"/>
          <w:lang w:bidi="en-US"/>
          <w14:ligatures w14:val="none"/>
        </w:rPr>
        <w:t xml:space="preserve">Posiłek Nocny - </w:t>
      </w:r>
      <w:r w:rsidRPr="002F190C">
        <w:rPr>
          <w:rFonts w:ascii="Times New Roman" w:eastAsia="Times New Roman" w:hAnsi="Times New Roman" w:cs="Times New Roman"/>
          <w:sz w:val="24"/>
          <w:szCs w:val="24"/>
          <w:lang w:eastAsia="ar-SA"/>
          <w14:ligatures w14:val="none"/>
        </w:rPr>
        <w:t>Kanapka z pieczywa razowego z wędlina drobiową, sałatą 1.7.</w:t>
      </w:r>
    </w:p>
    <w:p w14:paraId="50D3100C" w14:textId="77777777" w:rsidR="002F190C" w:rsidRPr="002F190C" w:rsidRDefault="002F190C" w:rsidP="002F190C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b/>
          <w:sz w:val="24"/>
          <w:szCs w:val="24"/>
          <w:u w:val="single"/>
          <w:lang w:bidi="en-US"/>
          <w14:ligatures w14:val="none"/>
        </w:rPr>
      </w:pPr>
      <w:r w:rsidRPr="002F190C">
        <w:rPr>
          <w:rFonts w:ascii="Times New Roman" w:eastAsia="Andale Sans UI" w:hAnsi="Times New Roman" w:cs="Times New Roman"/>
          <w:b/>
          <w:sz w:val="24"/>
          <w:szCs w:val="24"/>
          <w:u w:val="single"/>
          <w:lang w:bidi="en-US"/>
          <w14:ligatures w14:val="none"/>
        </w:rPr>
        <w:t>Oddział Pediatryczny:</w:t>
      </w:r>
    </w:p>
    <w:p w14:paraId="4C1B8AE1" w14:textId="77777777" w:rsidR="002F190C" w:rsidRPr="002F190C" w:rsidRDefault="002F190C" w:rsidP="002F190C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b/>
          <w:sz w:val="24"/>
          <w:szCs w:val="24"/>
          <w:lang w:bidi="en-US"/>
          <w14:ligatures w14:val="none"/>
        </w:rPr>
      </w:pPr>
      <w:r w:rsidRPr="002F190C">
        <w:rPr>
          <w:rFonts w:ascii="Times New Roman" w:eastAsia="Andale Sans UI" w:hAnsi="Times New Roman" w:cs="Times New Roman"/>
          <w:b/>
          <w:sz w:val="24"/>
          <w:szCs w:val="24"/>
          <w:lang w:bidi="en-US"/>
          <w14:ligatures w14:val="none"/>
        </w:rPr>
        <w:t xml:space="preserve">II Śniadanie: </w:t>
      </w:r>
      <w:r w:rsidRPr="002F190C">
        <w:rPr>
          <w:rFonts w:ascii="Times New Roman" w:eastAsia="Andale Sans UI" w:hAnsi="Times New Roman" w:cs="Times New Roman"/>
          <w:bCs/>
          <w:sz w:val="24"/>
          <w:szCs w:val="24"/>
          <w:lang w:bidi="en-US"/>
          <w14:ligatures w14:val="none"/>
        </w:rPr>
        <w:t>Owoc</w:t>
      </w:r>
    </w:p>
    <w:p w14:paraId="57ABB081" w14:textId="77777777" w:rsidR="002F190C" w:rsidRPr="002F190C" w:rsidRDefault="002F190C" w:rsidP="002F190C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b/>
          <w:sz w:val="24"/>
          <w:szCs w:val="24"/>
          <w:lang w:bidi="en-US"/>
          <w14:ligatures w14:val="none"/>
        </w:rPr>
      </w:pPr>
      <w:r w:rsidRPr="002F190C">
        <w:rPr>
          <w:rFonts w:ascii="Times New Roman" w:eastAsia="Andale Sans UI" w:hAnsi="Times New Roman" w:cs="Times New Roman"/>
          <w:b/>
          <w:sz w:val="24"/>
          <w:szCs w:val="24"/>
          <w:lang w:bidi="en-US"/>
          <w14:ligatures w14:val="none"/>
        </w:rPr>
        <w:t xml:space="preserve">Podwieczorek: </w:t>
      </w:r>
      <w:r w:rsidRPr="002F190C">
        <w:rPr>
          <w:rFonts w:ascii="Times New Roman" w:eastAsia="Andale Sans UI" w:hAnsi="Times New Roman" w:cs="Times New Roman"/>
          <w:bCs/>
          <w:sz w:val="24"/>
          <w:szCs w:val="24"/>
          <w:lang w:bidi="en-US"/>
          <w14:ligatures w14:val="none"/>
        </w:rPr>
        <w:t xml:space="preserve">Budyń 200 ml </w:t>
      </w:r>
      <w:r w:rsidRPr="002F190C">
        <w:rPr>
          <w:rFonts w:ascii="Times New Roman" w:eastAsia="Andale Sans UI" w:hAnsi="Times New Roman" w:cs="Times New Roman"/>
          <w:b/>
          <w:sz w:val="24"/>
          <w:szCs w:val="24"/>
          <w:lang w:bidi="en-US"/>
          <w14:ligatures w14:val="none"/>
        </w:rPr>
        <w:t>1.3.7.</w:t>
      </w:r>
    </w:p>
    <w:p w14:paraId="29692DDC" w14:textId="2C22E4C7" w:rsidR="002F190C" w:rsidRDefault="002F190C" w:rsidP="002F190C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b/>
          <w:sz w:val="24"/>
          <w:szCs w:val="24"/>
          <w:lang w:bidi="en-US"/>
          <w14:ligatures w14:val="none"/>
        </w:rPr>
      </w:pPr>
      <w:r w:rsidRPr="002F190C">
        <w:rPr>
          <w:rFonts w:ascii="Times New Roman" w:eastAsia="Andale Sans UI" w:hAnsi="Times New Roman" w:cs="Times New Roman"/>
          <w:b/>
          <w:sz w:val="24"/>
          <w:szCs w:val="24"/>
          <w:lang w:bidi="en-US"/>
          <w14:ligatures w14:val="none"/>
        </w:rPr>
        <w:t xml:space="preserve"> </w:t>
      </w:r>
    </w:p>
    <w:p w14:paraId="53637A94" w14:textId="77777777" w:rsidR="003A507D" w:rsidRPr="002F190C" w:rsidRDefault="003A507D" w:rsidP="002F190C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sz w:val="24"/>
          <w:szCs w:val="24"/>
          <w:lang w:bidi="en-US"/>
          <w14:ligatures w14:val="none"/>
        </w:rPr>
      </w:pPr>
    </w:p>
    <w:p w14:paraId="03FC56D4" w14:textId="5CA0907A" w:rsidR="002F190C" w:rsidRDefault="00051BAB" w:rsidP="002F190C">
      <w:pPr>
        <w:rPr>
          <w:rFonts w:ascii="Times New Roman" w:eastAsia="Andale Sans UI" w:hAnsi="Times New Roman" w:cs="Times New Roman"/>
          <w:b/>
          <w:sz w:val="24"/>
          <w:szCs w:val="24"/>
          <w:lang w:bidi="en-US"/>
          <w14:ligatures w14:val="none"/>
        </w:rPr>
      </w:pPr>
      <w:r>
        <w:rPr>
          <w:rFonts w:ascii="Times New Roman" w:eastAsia="Andale Sans UI" w:hAnsi="Times New Roman" w:cs="Times New Roman"/>
          <w:b/>
          <w:sz w:val="24"/>
          <w:szCs w:val="24"/>
          <w:lang w:bidi="en-US"/>
          <w14:ligatures w14:val="none"/>
        </w:rPr>
        <w:lastRenderedPageBreak/>
        <w:t>19</w:t>
      </w:r>
      <w:r w:rsidR="002F190C" w:rsidRPr="002F190C">
        <w:rPr>
          <w:rFonts w:ascii="Times New Roman" w:eastAsia="Andale Sans UI" w:hAnsi="Times New Roman" w:cs="Times New Roman"/>
          <w:b/>
          <w:sz w:val="24"/>
          <w:szCs w:val="24"/>
          <w:lang w:bidi="en-US"/>
          <w14:ligatures w14:val="none"/>
        </w:rPr>
        <w:t>.0</w:t>
      </w:r>
      <w:r w:rsidR="002F190C">
        <w:rPr>
          <w:rFonts w:ascii="Times New Roman" w:eastAsia="Andale Sans UI" w:hAnsi="Times New Roman" w:cs="Times New Roman"/>
          <w:b/>
          <w:sz w:val="24"/>
          <w:szCs w:val="24"/>
          <w:lang w:bidi="en-US"/>
          <w14:ligatures w14:val="none"/>
        </w:rPr>
        <w:t>2</w:t>
      </w:r>
      <w:r w:rsidR="002F190C" w:rsidRPr="002F190C">
        <w:rPr>
          <w:rFonts w:ascii="Times New Roman" w:eastAsia="Andale Sans UI" w:hAnsi="Times New Roman" w:cs="Times New Roman"/>
          <w:b/>
          <w:sz w:val="24"/>
          <w:szCs w:val="24"/>
          <w:lang w:bidi="en-US"/>
          <w14:ligatures w14:val="none"/>
        </w:rPr>
        <w:t xml:space="preserve">.2024 roku </w:t>
      </w:r>
      <w:r w:rsidR="002F190C">
        <w:rPr>
          <w:rFonts w:ascii="Times New Roman" w:eastAsia="Andale Sans UI" w:hAnsi="Times New Roman" w:cs="Times New Roman"/>
          <w:b/>
          <w:sz w:val="24"/>
          <w:szCs w:val="24"/>
          <w:lang w:bidi="en-US"/>
          <w14:ligatures w14:val="none"/>
        </w:rPr>
        <w:t>PONIEDZIAŁEK</w:t>
      </w:r>
    </w:p>
    <w:p w14:paraId="43110B5E" w14:textId="77777777" w:rsidR="002F190C" w:rsidRPr="002F190C" w:rsidRDefault="002F190C" w:rsidP="002F190C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sz w:val="24"/>
          <w:szCs w:val="24"/>
          <w:lang w:bidi="en-US"/>
          <w14:ligatures w14:val="none"/>
        </w:rPr>
      </w:pPr>
      <w:r w:rsidRPr="002F190C">
        <w:rPr>
          <w:rFonts w:ascii="Times New Roman" w:eastAsia="Andale Sans UI" w:hAnsi="Times New Roman" w:cs="Times New Roman"/>
          <w:b/>
          <w:sz w:val="24"/>
          <w:szCs w:val="24"/>
          <w:lang w:bidi="en-US"/>
          <w14:ligatures w14:val="none"/>
        </w:rPr>
        <w:t>Dieta Normalna X</w:t>
      </w:r>
    </w:p>
    <w:tbl>
      <w:tblPr>
        <w:tblW w:w="10579" w:type="dxa"/>
        <w:tblInd w:w="-76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89"/>
        <w:gridCol w:w="3490"/>
        <w:gridCol w:w="3600"/>
      </w:tblGrid>
      <w:tr w:rsidR="002F190C" w:rsidRPr="002F190C" w14:paraId="7231ED07" w14:textId="77777777" w:rsidTr="002F190C"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EDE2B2" w14:textId="77777777" w:rsidR="002F190C" w:rsidRPr="002F190C" w:rsidRDefault="002F190C" w:rsidP="002F190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sz w:val="24"/>
                <w:szCs w:val="24"/>
                <w:lang w:val="en-US"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sz w:val="24"/>
                <w:szCs w:val="24"/>
                <w:lang w:val="en-US" w:bidi="en-US"/>
                <w14:ligatures w14:val="none"/>
              </w:rPr>
              <w:t>ŚNIADANIE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41EC6CA" w14:textId="77777777" w:rsidR="002F190C" w:rsidRPr="002F190C" w:rsidRDefault="002F190C" w:rsidP="002F190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sz w:val="24"/>
                <w:szCs w:val="24"/>
                <w:lang w:val="en-US"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sz w:val="24"/>
                <w:szCs w:val="24"/>
                <w:lang w:val="en-US" w:bidi="en-US"/>
                <w14:ligatures w14:val="none"/>
              </w:rPr>
              <w:t>OBIAD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BD249A" w14:textId="77777777" w:rsidR="002F190C" w:rsidRPr="002F190C" w:rsidRDefault="002F190C" w:rsidP="002F190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sz w:val="24"/>
                <w:szCs w:val="24"/>
                <w:lang w:val="en-US"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sz w:val="24"/>
                <w:szCs w:val="24"/>
                <w:lang w:val="en-US" w:bidi="en-US"/>
                <w14:ligatures w14:val="none"/>
              </w:rPr>
              <w:t>KOLACJA</w:t>
            </w:r>
          </w:p>
        </w:tc>
      </w:tr>
      <w:tr w:rsidR="002F190C" w:rsidRPr="002F190C" w14:paraId="47E6EFB9" w14:textId="77777777" w:rsidTr="002F190C"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05F1185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b/>
                <w:bCs/>
                <w:sz w:val="16"/>
                <w:szCs w:val="16"/>
                <w:lang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 xml:space="preserve">Zupa mleczna z ryżem </w:t>
            </w:r>
            <w:r w:rsidRPr="002F190C">
              <w:rPr>
                <w:rFonts w:ascii="Times New Roman" w:eastAsia="Andale Sans UI" w:hAnsi="Times New Roman" w:cs="Times New Roman"/>
                <w:b/>
                <w:bCs/>
                <w:sz w:val="16"/>
                <w:szCs w:val="16"/>
                <w:lang w:bidi="en-US"/>
                <w14:ligatures w14:val="none"/>
              </w:rPr>
              <w:t>7.</w:t>
            </w:r>
          </w:p>
          <w:p w14:paraId="5A2FC50D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>Salceson – 3 plastry – 40g</w:t>
            </w:r>
          </w:p>
          <w:p w14:paraId="75A7643B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 xml:space="preserve">Sałatka grecka – 50 g </w:t>
            </w:r>
            <w:r w:rsidRPr="002F190C">
              <w:rPr>
                <w:rFonts w:ascii="Times New Roman" w:eastAsia="Andale Sans UI" w:hAnsi="Times New Roman" w:cs="Times New Roman"/>
                <w:b/>
                <w:sz w:val="16"/>
                <w:szCs w:val="16"/>
                <w:lang w:bidi="en-US"/>
                <w14:ligatures w14:val="none"/>
              </w:rPr>
              <w:t>7.</w:t>
            </w:r>
          </w:p>
          <w:p w14:paraId="31BD11DD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>Ogórek – 6 plastrów  - 30g</w:t>
            </w:r>
          </w:p>
          <w:p w14:paraId="3D630A73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b/>
                <w:bCs/>
                <w:sz w:val="16"/>
                <w:szCs w:val="16"/>
                <w:lang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 xml:space="preserve">Pieczywo – 100 g </w:t>
            </w:r>
            <w:r w:rsidRPr="002F190C">
              <w:rPr>
                <w:rFonts w:ascii="Times New Roman" w:eastAsia="Andale Sans UI" w:hAnsi="Times New Roman" w:cs="Times New Roman"/>
                <w:b/>
                <w:bCs/>
                <w:sz w:val="16"/>
                <w:szCs w:val="16"/>
                <w:lang w:bidi="en-US"/>
                <w14:ligatures w14:val="none"/>
              </w:rPr>
              <w:t>1.</w:t>
            </w:r>
          </w:p>
          <w:p w14:paraId="1B94BC57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b/>
                <w:bCs/>
                <w:sz w:val="16"/>
                <w:szCs w:val="16"/>
                <w:lang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 xml:space="preserve">Kawa zbożowa z mlekiem 250 ml </w:t>
            </w:r>
            <w:r w:rsidRPr="002F190C">
              <w:rPr>
                <w:rFonts w:ascii="Times New Roman" w:eastAsia="Andale Sans UI" w:hAnsi="Times New Roman" w:cs="Times New Roman"/>
                <w:b/>
                <w:bCs/>
                <w:sz w:val="16"/>
                <w:szCs w:val="16"/>
                <w:lang w:bidi="en-US"/>
                <w14:ligatures w14:val="none"/>
              </w:rPr>
              <w:t>1.7.</w:t>
            </w:r>
          </w:p>
          <w:p w14:paraId="340A11EC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 xml:space="preserve">Masło - 15g </w:t>
            </w:r>
            <w:r w:rsidRPr="002F190C">
              <w:rPr>
                <w:rFonts w:ascii="Times New Roman" w:eastAsia="Andale Sans UI" w:hAnsi="Times New Roman" w:cs="Times New Roman"/>
                <w:b/>
                <w:bCs/>
                <w:sz w:val="16"/>
                <w:szCs w:val="16"/>
                <w:lang w:bidi="en-US"/>
                <w14:ligatures w14:val="none"/>
              </w:rPr>
              <w:t>7.</w:t>
            </w:r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 xml:space="preserve"> 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15E6D0B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ind w:right="-3"/>
              <w:rPr>
                <w:rFonts w:ascii="Times New Roman" w:eastAsia="Andale Sans UI" w:hAnsi="Times New Roman" w:cs="Times New Roman"/>
                <w:b/>
                <w:bCs/>
                <w:sz w:val="16"/>
                <w:szCs w:val="16"/>
                <w:lang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 xml:space="preserve">1. Zupa jarzynowa 350 ml </w:t>
            </w:r>
            <w:r w:rsidRPr="002F190C">
              <w:rPr>
                <w:rFonts w:ascii="Times New Roman" w:eastAsia="Andale Sans UI" w:hAnsi="Times New Roman" w:cs="Times New Roman"/>
                <w:b/>
                <w:bCs/>
                <w:sz w:val="16"/>
                <w:szCs w:val="16"/>
                <w:lang w:bidi="en-US"/>
                <w14:ligatures w14:val="none"/>
              </w:rPr>
              <w:t>1.7.9.</w:t>
            </w:r>
          </w:p>
          <w:p w14:paraId="1E89FE76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ind w:right="-3"/>
              <w:rPr>
                <w:rFonts w:ascii="Times New Roman" w:eastAsia="Andale Sans UI" w:hAnsi="Times New Roman" w:cs="Times New Roman"/>
                <w:b/>
                <w:bCs/>
                <w:sz w:val="16"/>
                <w:szCs w:val="16"/>
                <w:lang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 xml:space="preserve">2.Pieczeń rzymska pieczona,  sos 100g/ 50 ml </w:t>
            </w:r>
            <w:r w:rsidRPr="002F190C">
              <w:rPr>
                <w:rFonts w:ascii="Times New Roman" w:eastAsia="Andale Sans UI" w:hAnsi="Times New Roman" w:cs="Times New Roman"/>
                <w:b/>
                <w:bCs/>
                <w:sz w:val="16"/>
                <w:szCs w:val="16"/>
                <w:lang w:bidi="en-US"/>
                <w14:ligatures w14:val="none"/>
              </w:rPr>
              <w:t>1.3.</w:t>
            </w:r>
          </w:p>
          <w:p w14:paraId="2EF3C8F0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ind w:right="-3"/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>3. Ziemniaki 200 g</w:t>
            </w:r>
          </w:p>
          <w:p w14:paraId="59707CE2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ind w:right="-3"/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>4. Surówka z czerwonej kapusty z dodatkiem oliwy z oliwek 100g</w:t>
            </w:r>
          </w:p>
          <w:p w14:paraId="4B73DC8E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ind w:right="-3"/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>5. Kompot 200 ml</w:t>
            </w:r>
          </w:p>
          <w:p w14:paraId="36E10BB4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ind w:right="-3"/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8AC33E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ind w:firstLine="56"/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>Twaróg – 40 g</w:t>
            </w:r>
            <w:r w:rsidRPr="002F190C">
              <w:rPr>
                <w:rFonts w:ascii="Times New Roman" w:eastAsia="Andale Sans UI" w:hAnsi="Times New Roman" w:cs="Times New Roman"/>
                <w:b/>
                <w:bCs/>
                <w:sz w:val="16"/>
                <w:szCs w:val="16"/>
                <w:lang w:bidi="en-US"/>
                <w14:ligatures w14:val="none"/>
              </w:rPr>
              <w:t xml:space="preserve"> 7</w:t>
            </w:r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>.</w:t>
            </w:r>
          </w:p>
          <w:p w14:paraId="50710CF8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ind w:firstLine="56"/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>Wędlina drobiowa – 2 plastry 30g</w:t>
            </w:r>
          </w:p>
          <w:p w14:paraId="1C0B7238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ind w:firstLine="56"/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>Dżem – 20 g</w:t>
            </w:r>
          </w:p>
          <w:p w14:paraId="7E2985F0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ind w:firstLine="56"/>
              <w:rPr>
                <w:rFonts w:ascii="Times New Roman" w:eastAsia="Andale Sans UI" w:hAnsi="Times New Roman" w:cs="Times New Roman"/>
                <w:b/>
                <w:bCs/>
                <w:sz w:val="16"/>
                <w:szCs w:val="16"/>
                <w:lang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 xml:space="preserve">Pieczywo – 100 g </w:t>
            </w:r>
            <w:r w:rsidRPr="002F190C">
              <w:rPr>
                <w:rFonts w:ascii="Times New Roman" w:eastAsia="Andale Sans UI" w:hAnsi="Times New Roman" w:cs="Times New Roman"/>
                <w:b/>
                <w:bCs/>
                <w:sz w:val="16"/>
                <w:szCs w:val="16"/>
                <w:lang w:bidi="en-US"/>
                <w14:ligatures w14:val="none"/>
              </w:rPr>
              <w:t>1.</w:t>
            </w:r>
          </w:p>
          <w:p w14:paraId="1A043FDA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ind w:firstLine="56"/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>Herbata – 250 ml</w:t>
            </w:r>
          </w:p>
          <w:p w14:paraId="301244D2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ind w:firstLine="56"/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 xml:space="preserve">Masło - 15g </w:t>
            </w:r>
            <w:r w:rsidRPr="002F190C">
              <w:rPr>
                <w:rFonts w:ascii="Times New Roman" w:eastAsia="Andale Sans UI" w:hAnsi="Times New Roman" w:cs="Times New Roman"/>
                <w:b/>
                <w:bCs/>
                <w:sz w:val="16"/>
                <w:szCs w:val="16"/>
                <w:lang w:bidi="en-US"/>
                <w14:ligatures w14:val="none"/>
              </w:rPr>
              <w:t>7</w:t>
            </w:r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>.</w:t>
            </w:r>
          </w:p>
        </w:tc>
      </w:tr>
      <w:tr w:rsidR="002F190C" w:rsidRPr="002F190C" w14:paraId="45200C7A" w14:textId="77777777" w:rsidTr="002F190C">
        <w:tc>
          <w:tcPr>
            <w:tcW w:w="105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1877855" w14:textId="6E5966C8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ind w:firstLine="56"/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</w:pPr>
            <w:bookmarkStart w:id="2" w:name="_Hlk536779510"/>
            <w:bookmarkEnd w:id="2"/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>E: 2</w:t>
            </w:r>
            <w:r w:rsidR="00CF09AB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>286,07</w:t>
            </w:r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 xml:space="preserve"> kcal; B: </w:t>
            </w:r>
            <w:r w:rsidR="00CF09AB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>79,94</w:t>
            </w:r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 xml:space="preserve"> g; T: 73.11 g; Kw. </w:t>
            </w:r>
            <w:proofErr w:type="spellStart"/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>tł</w:t>
            </w:r>
            <w:proofErr w:type="spellEnd"/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 xml:space="preserve">. </w:t>
            </w:r>
            <w:proofErr w:type="spellStart"/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>nasy</w:t>
            </w:r>
            <w:proofErr w:type="spellEnd"/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 xml:space="preserve">.: 15.67 g; W: </w:t>
            </w:r>
            <w:r w:rsidR="00CF09AB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>386,34</w:t>
            </w:r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 xml:space="preserve"> g; </w:t>
            </w:r>
            <w:proofErr w:type="spellStart"/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>Bł</w:t>
            </w:r>
            <w:proofErr w:type="spellEnd"/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>.: 21.29 g; Sól: 5.38 g;</w:t>
            </w:r>
          </w:p>
        </w:tc>
      </w:tr>
    </w:tbl>
    <w:p w14:paraId="798B759E" w14:textId="77777777" w:rsidR="002F190C" w:rsidRPr="002F190C" w:rsidRDefault="002F190C" w:rsidP="002F190C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sz w:val="24"/>
          <w:szCs w:val="24"/>
          <w:lang w:bidi="en-US"/>
          <w14:ligatures w14:val="none"/>
        </w:rPr>
      </w:pPr>
      <w:r w:rsidRPr="002F190C">
        <w:rPr>
          <w:rFonts w:ascii="Times New Roman" w:eastAsia="Andale Sans UI" w:hAnsi="Times New Roman" w:cs="Times New Roman"/>
          <w:b/>
          <w:sz w:val="24"/>
          <w:szCs w:val="24"/>
          <w:lang w:bidi="en-US"/>
          <w14:ligatures w14:val="none"/>
        </w:rPr>
        <w:t>Dieta lekkostrawna, wrzodowa, wysokobiałkowa, wątrobowa, trzustkowa</w:t>
      </w:r>
    </w:p>
    <w:tbl>
      <w:tblPr>
        <w:tblW w:w="10513" w:type="dxa"/>
        <w:tblInd w:w="-72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39"/>
        <w:gridCol w:w="3582"/>
        <w:gridCol w:w="3492"/>
      </w:tblGrid>
      <w:tr w:rsidR="002F190C" w:rsidRPr="002F190C" w14:paraId="1FDE1DE4" w14:textId="77777777" w:rsidTr="002F190C">
        <w:trPr>
          <w:trHeight w:val="209"/>
        </w:trPr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62C16C5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sz w:val="24"/>
                <w:szCs w:val="24"/>
                <w:lang w:val="en-US"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sz w:val="24"/>
                <w:szCs w:val="24"/>
                <w:lang w:val="en-US" w:bidi="en-US"/>
                <w14:ligatures w14:val="none"/>
              </w:rPr>
              <w:t>ŚNIADANIE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47284D2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ind w:right="-3"/>
              <w:rPr>
                <w:rFonts w:ascii="Times New Roman" w:eastAsia="Andale Sans UI" w:hAnsi="Times New Roman" w:cs="Times New Roman"/>
                <w:sz w:val="24"/>
                <w:szCs w:val="24"/>
                <w:lang w:val="en-US"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sz w:val="24"/>
                <w:szCs w:val="24"/>
                <w:lang w:val="en-US" w:bidi="en-US"/>
                <w14:ligatures w14:val="none"/>
              </w:rPr>
              <w:t>OBIAD</w:t>
            </w: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5E2C82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ind w:hanging="57"/>
              <w:rPr>
                <w:rFonts w:ascii="Times New Roman" w:eastAsia="Andale Sans UI" w:hAnsi="Times New Roman" w:cs="Times New Roman"/>
                <w:sz w:val="24"/>
                <w:szCs w:val="24"/>
                <w:lang w:val="en-US"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sz w:val="24"/>
                <w:szCs w:val="24"/>
                <w:lang w:val="en-US" w:bidi="en-US"/>
                <w14:ligatures w14:val="none"/>
              </w:rPr>
              <w:t>KOLACJA</w:t>
            </w:r>
          </w:p>
        </w:tc>
      </w:tr>
      <w:tr w:rsidR="002F190C" w:rsidRPr="002F190C" w14:paraId="2592B3FE" w14:textId="77777777" w:rsidTr="002F190C">
        <w:trPr>
          <w:trHeight w:val="697"/>
        </w:trPr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72D832E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b/>
                <w:bCs/>
                <w:sz w:val="16"/>
                <w:szCs w:val="16"/>
                <w:lang w:bidi="en-US"/>
                <w14:ligatures w14:val="none"/>
              </w:rPr>
            </w:pPr>
            <w:bookmarkStart w:id="3" w:name="_Hlk505203511"/>
            <w:bookmarkEnd w:id="3"/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 xml:space="preserve">Zupa mleczna z ryżem 350 ml </w:t>
            </w:r>
            <w:r w:rsidRPr="002F190C">
              <w:rPr>
                <w:rFonts w:ascii="Times New Roman" w:eastAsia="Andale Sans UI" w:hAnsi="Times New Roman" w:cs="Times New Roman"/>
                <w:b/>
                <w:bCs/>
                <w:sz w:val="16"/>
                <w:szCs w:val="16"/>
                <w:lang w:bidi="en-US"/>
                <w14:ligatures w14:val="none"/>
              </w:rPr>
              <w:t>7.</w:t>
            </w:r>
          </w:p>
          <w:p w14:paraId="180E3CE7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 xml:space="preserve">Wędlina </w:t>
            </w:r>
            <w:proofErr w:type="spellStart"/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>wp</w:t>
            </w:r>
            <w:proofErr w:type="spellEnd"/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 xml:space="preserve"> – 3 plastry- 40g</w:t>
            </w:r>
          </w:p>
          <w:p w14:paraId="75431E71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 xml:space="preserve">Sałatka grecka – 50 g(bez rzodkiewki) </w:t>
            </w:r>
            <w:r w:rsidRPr="002F190C">
              <w:rPr>
                <w:rFonts w:ascii="Times New Roman" w:eastAsia="Andale Sans UI" w:hAnsi="Times New Roman" w:cs="Times New Roman"/>
                <w:b/>
                <w:sz w:val="16"/>
                <w:szCs w:val="16"/>
                <w:lang w:bidi="en-US"/>
                <w14:ligatures w14:val="none"/>
              </w:rPr>
              <w:t>7</w:t>
            </w:r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>.</w:t>
            </w:r>
          </w:p>
          <w:p w14:paraId="2AF3BB8E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 xml:space="preserve">Sałata – 5g – 2 liście   </w:t>
            </w:r>
          </w:p>
          <w:p w14:paraId="636EFCA4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b/>
                <w:bCs/>
                <w:sz w:val="16"/>
                <w:szCs w:val="16"/>
                <w:lang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 xml:space="preserve">Pieczywo – 100 g </w:t>
            </w:r>
            <w:r w:rsidRPr="002F190C">
              <w:rPr>
                <w:rFonts w:ascii="Times New Roman" w:eastAsia="Andale Sans UI" w:hAnsi="Times New Roman" w:cs="Times New Roman"/>
                <w:b/>
                <w:bCs/>
                <w:sz w:val="16"/>
                <w:szCs w:val="16"/>
                <w:lang w:bidi="en-US"/>
                <w14:ligatures w14:val="none"/>
              </w:rPr>
              <w:t>1</w:t>
            </w:r>
          </w:p>
          <w:p w14:paraId="33DF196A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b/>
                <w:bCs/>
                <w:sz w:val="16"/>
                <w:szCs w:val="16"/>
                <w:lang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 xml:space="preserve">Kawa zbożowa z mlekiem 250 ml </w:t>
            </w:r>
            <w:r w:rsidRPr="002F190C">
              <w:rPr>
                <w:rFonts w:ascii="Times New Roman" w:eastAsia="Andale Sans UI" w:hAnsi="Times New Roman" w:cs="Times New Roman"/>
                <w:b/>
                <w:bCs/>
                <w:sz w:val="16"/>
                <w:szCs w:val="16"/>
                <w:lang w:bidi="en-US"/>
                <w14:ligatures w14:val="none"/>
              </w:rPr>
              <w:t>1.7.</w:t>
            </w:r>
          </w:p>
          <w:p w14:paraId="10DEB853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b/>
                <w:bCs/>
                <w:sz w:val="16"/>
                <w:szCs w:val="16"/>
                <w:lang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 xml:space="preserve">Masło - 15g </w:t>
            </w:r>
            <w:r w:rsidRPr="002F190C">
              <w:rPr>
                <w:rFonts w:ascii="Times New Roman" w:eastAsia="Andale Sans UI" w:hAnsi="Times New Roman" w:cs="Times New Roman"/>
                <w:b/>
                <w:bCs/>
                <w:sz w:val="16"/>
                <w:szCs w:val="16"/>
                <w:lang w:bidi="en-US"/>
                <w14:ligatures w14:val="none"/>
              </w:rPr>
              <w:t>7.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B520033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ind w:right="-3"/>
              <w:rPr>
                <w:rFonts w:ascii="Times New Roman" w:eastAsia="Andale Sans UI" w:hAnsi="Times New Roman" w:cs="Times New Roman"/>
                <w:b/>
                <w:bCs/>
                <w:sz w:val="16"/>
                <w:szCs w:val="16"/>
                <w:lang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 xml:space="preserve">1. Zupa jarzynowa 350 ml </w:t>
            </w:r>
            <w:r w:rsidRPr="002F190C">
              <w:rPr>
                <w:rFonts w:ascii="Times New Roman" w:eastAsia="Andale Sans UI" w:hAnsi="Times New Roman" w:cs="Times New Roman"/>
                <w:b/>
                <w:bCs/>
                <w:sz w:val="16"/>
                <w:szCs w:val="16"/>
                <w:lang w:bidi="en-US"/>
                <w14:ligatures w14:val="none"/>
              </w:rPr>
              <w:t>1.7.9.</w:t>
            </w:r>
          </w:p>
          <w:p w14:paraId="23DE7946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ind w:right="-3"/>
              <w:rPr>
                <w:rFonts w:ascii="Times New Roman" w:eastAsia="Andale Sans UI" w:hAnsi="Times New Roman" w:cs="Times New Roman"/>
                <w:b/>
                <w:bCs/>
                <w:sz w:val="16"/>
                <w:szCs w:val="16"/>
                <w:lang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 xml:space="preserve">2. Pieczeń rzymska, sos 100g/ 50 ml </w:t>
            </w:r>
            <w:r w:rsidRPr="002F190C">
              <w:rPr>
                <w:rFonts w:ascii="Times New Roman" w:eastAsia="Andale Sans UI" w:hAnsi="Times New Roman" w:cs="Times New Roman"/>
                <w:b/>
                <w:bCs/>
                <w:sz w:val="16"/>
                <w:szCs w:val="16"/>
                <w:lang w:bidi="en-US"/>
                <w14:ligatures w14:val="none"/>
              </w:rPr>
              <w:t>1.3.</w:t>
            </w:r>
          </w:p>
          <w:p w14:paraId="28DF369E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ind w:right="-3"/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>3. Ziemniaki 200 g</w:t>
            </w:r>
          </w:p>
          <w:p w14:paraId="163F0A1E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ind w:right="-3"/>
              <w:rPr>
                <w:rFonts w:ascii="Times New Roman" w:eastAsia="Andale Sans UI" w:hAnsi="Times New Roman" w:cs="Times New Roman"/>
                <w:sz w:val="16"/>
                <w:szCs w:val="16"/>
                <w:lang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bidi="en-US"/>
                <w14:ligatures w14:val="none"/>
              </w:rPr>
              <w:t>4. Kalafior gotowany 80g</w:t>
            </w:r>
          </w:p>
          <w:p w14:paraId="0B73D5A7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ind w:right="-3"/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>5. Kompot 200 ml</w:t>
            </w: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D81658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ind w:firstLine="56"/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>Twaróg –40 g</w:t>
            </w:r>
            <w:r w:rsidRPr="002F190C">
              <w:rPr>
                <w:rFonts w:ascii="Times New Roman" w:eastAsia="Andale Sans UI" w:hAnsi="Times New Roman" w:cs="Times New Roman"/>
                <w:b/>
                <w:bCs/>
                <w:sz w:val="16"/>
                <w:szCs w:val="16"/>
                <w:lang w:bidi="en-US"/>
                <w14:ligatures w14:val="none"/>
              </w:rPr>
              <w:t xml:space="preserve"> 7</w:t>
            </w:r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>.</w:t>
            </w:r>
          </w:p>
          <w:p w14:paraId="7DDE3463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ind w:firstLine="56"/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>Wędlina drobiowa – 2 plastry 30g</w:t>
            </w:r>
          </w:p>
          <w:p w14:paraId="508CB512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ind w:firstLine="56"/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>Dżem – 20 g</w:t>
            </w:r>
          </w:p>
          <w:p w14:paraId="410B5E2A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ind w:firstLine="58"/>
              <w:rPr>
                <w:rFonts w:ascii="Times New Roman" w:eastAsia="Andale Sans UI" w:hAnsi="Times New Roman" w:cs="Times New Roman"/>
                <w:b/>
                <w:bCs/>
                <w:sz w:val="16"/>
                <w:szCs w:val="16"/>
                <w:lang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 xml:space="preserve">Pieczywo – 100 g </w:t>
            </w:r>
            <w:r w:rsidRPr="002F190C">
              <w:rPr>
                <w:rFonts w:ascii="Times New Roman" w:eastAsia="Andale Sans UI" w:hAnsi="Times New Roman" w:cs="Times New Roman"/>
                <w:b/>
                <w:bCs/>
                <w:sz w:val="16"/>
                <w:szCs w:val="16"/>
                <w:lang w:bidi="en-US"/>
                <w14:ligatures w14:val="none"/>
              </w:rPr>
              <w:t>1.</w:t>
            </w:r>
          </w:p>
          <w:p w14:paraId="6C2836F0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ind w:firstLine="58"/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>Herbata – 250 ml</w:t>
            </w:r>
          </w:p>
          <w:p w14:paraId="5DD0928B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ind w:firstLine="58"/>
              <w:rPr>
                <w:rFonts w:ascii="Times New Roman" w:eastAsia="Andale Sans UI" w:hAnsi="Times New Roman" w:cs="Times New Roman"/>
                <w:b/>
                <w:bCs/>
                <w:sz w:val="16"/>
                <w:szCs w:val="16"/>
                <w:lang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 xml:space="preserve">Masło -15g </w:t>
            </w:r>
            <w:r w:rsidRPr="002F190C">
              <w:rPr>
                <w:rFonts w:ascii="Times New Roman" w:eastAsia="Andale Sans UI" w:hAnsi="Times New Roman" w:cs="Times New Roman"/>
                <w:b/>
                <w:bCs/>
                <w:sz w:val="16"/>
                <w:szCs w:val="16"/>
                <w:lang w:bidi="en-US"/>
                <w14:ligatures w14:val="none"/>
              </w:rPr>
              <w:t>7.</w:t>
            </w:r>
          </w:p>
        </w:tc>
      </w:tr>
      <w:tr w:rsidR="002F190C" w:rsidRPr="002F190C" w14:paraId="6254C8BD" w14:textId="77777777" w:rsidTr="002F190C">
        <w:trPr>
          <w:trHeight w:val="40"/>
        </w:trPr>
        <w:tc>
          <w:tcPr>
            <w:tcW w:w="10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80FD46B" w14:textId="16EBCAA5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ind w:firstLine="56"/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>E: 2</w:t>
            </w:r>
            <w:r w:rsidR="00CF09AB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>255,5</w:t>
            </w:r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>1 kcal; B: 1</w:t>
            </w:r>
            <w:r w:rsidR="00CF09AB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>08,64</w:t>
            </w:r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 xml:space="preserve"> g; T: 87.97 g; Kw. </w:t>
            </w:r>
            <w:proofErr w:type="spellStart"/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>tł</w:t>
            </w:r>
            <w:proofErr w:type="spellEnd"/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 xml:space="preserve">. </w:t>
            </w:r>
            <w:proofErr w:type="spellStart"/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>nasy</w:t>
            </w:r>
            <w:proofErr w:type="spellEnd"/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>.: 21.00 g; W: 2</w:t>
            </w:r>
            <w:r w:rsidR="00CF09AB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>78,64</w:t>
            </w:r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 xml:space="preserve"> g; </w:t>
            </w:r>
            <w:proofErr w:type="spellStart"/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>Bł</w:t>
            </w:r>
            <w:proofErr w:type="spellEnd"/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 xml:space="preserve">.: 46.99 g; Sól: 6.30 g; </w:t>
            </w:r>
          </w:p>
        </w:tc>
      </w:tr>
    </w:tbl>
    <w:p w14:paraId="69A5D984" w14:textId="77777777" w:rsidR="002F190C" w:rsidRPr="002F190C" w:rsidRDefault="002F190C" w:rsidP="002F190C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b/>
          <w:sz w:val="24"/>
          <w:szCs w:val="24"/>
          <w:lang w:bidi="en-US"/>
          <w14:ligatures w14:val="none"/>
        </w:rPr>
      </w:pPr>
      <w:r w:rsidRPr="002F190C">
        <w:rPr>
          <w:rFonts w:ascii="Times New Roman" w:eastAsia="Andale Sans UI" w:hAnsi="Times New Roman" w:cs="Times New Roman"/>
          <w:b/>
          <w:sz w:val="24"/>
          <w:szCs w:val="24"/>
          <w:lang w:bidi="en-US"/>
          <w14:ligatures w14:val="none"/>
        </w:rPr>
        <w:t xml:space="preserve">Podwieczorek Dieta wysokobiałkowa – </w:t>
      </w:r>
      <w:r w:rsidRPr="002F190C">
        <w:rPr>
          <w:rFonts w:ascii="Times New Roman" w:eastAsia="Andale Sans UI" w:hAnsi="Times New Roman" w:cs="Times New Roman"/>
          <w:b/>
          <w:bCs/>
          <w:sz w:val="24"/>
          <w:szCs w:val="24"/>
          <w:lang w:bidi="en-US"/>
          <w14:ligatures w14:val="none"/>
        </w:rPr>
        <w:t>Owoc</w:t>
      </w:r>
    </w:p>
    <w:p w14:paraId="1A969B82" w14:textId="77777777" w:rsidR="002F190C" w:rsidRPr="002F190C" w:rsidRDefault="002F190C" w:rsidP="002F190C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bidi="en-US"/>
          <w14:ligatures w14:val="none"/>
        </w:rPr>
      </w:pPr>
      <w:r w:rsidRPr="002F190C">
        <w:rPr>
          <w:rFonts w:ascii="Times New Roman" w:eastAsia="Andale Sans UI" w:hAnsi="Times New Roman" w:cs="Times New Roman"/>
          <w:b/>
          <w:sz w:val="24"/>
          <w:szCs w:val="24"/>
          <w:lang w:bidi="en-US"/>
          <w14:ligatures w14:val="none"/>
        </w:rPr>
        <w:t>Papka/ płynna 500 ml – diety przygotowywane ze składników z poszczególnych</w:t>
      </w:r>
    </w:p>
    <w:p w14:paraId="1ED89C0D" w14:textId="77777777" w:rsidR="002F190C" w:rsidRPr="002F190C" w:rsidRDefault="002F190C" w:rsidP="002F190C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sz w:val="24"/>
          <w:szCs w:val="24"/>
          <w:lang w:val="en-US" w:bidi="en-US"/>
          <w14:ligatures w14:val="none"/>
        </w:rPr>
      </w:pPr>
      <w:proofErr w:type="spellStart"/>
      <w:r w:rsidRPr="002F190C">
        <w:rPr>
          <w:rFonts w:ascii="Times New Roman" w:eastAsia="Andale Sans UI" w:hAnsi="Times New Roman" w:cs="Times New Roman"/>
          <w:b/>
          <w:sz w:val="24"/>
          <w:szCs w:val="24"/>
          <w:lang w:val="en-US" w:bidi="en-US"/>
          <w14:ligatures w14:val="none"/>
        </w:rPr>
        <w:t>Dieta</w:t>
      </w:r>
      <w:proofErr w:type="spellEnd"/>
      <w:r w:rsidRPr="002F190C">
        <w:rPr>
          <w:rFonts w:ascii="Times New Roman" w:eastAsia="Andale Sans UI" w:hAnsi="Times New Roman" w:cs="Times New Roman"/>
          <w:b/>
          <w:sz w:val="24"/>
          <w:szCs w:val="24"/>
          <w:lang w:val="en-US" w:bidi="en-US"/>
          <w14:ligatures w14:val="none"/>
        </w:rPr>
        <w:t xml:space="preserve"> </w:t>
      </w:r>
      <w:proofErr w:type="spellStart"/>
      <w:r w:rsidRPr="002F190C">
        <w:rPr>
          <w:rFonts w:ascii="Times New Roman" w:eastAsia="Andale Sans UI" w:hAnsi="Times New Roman" w:cs="Times New Roman"/>
          <w:b/>
          <w:sz w:val="24"/>
          <w:szCs w:val="24"/>
          <w:lang w:val="en-US" w:bidi="en-US"/>
          <w14:ligatures w14:val="none"/>
        </w:rPr>
        <w:t>Bezmleczna</w:t>
      </w:r>
      <w:proofErr w:type="spellEnd"/>
    </w:p>
    <w:tbl>
      <w:tblPr>
        <w:tblW w:w="10579" w:type="dxa"/>
        <w:tblInd w:w="-76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89"/>
        <w:gridCol w:w="3490"/>
        <w:gridCol w:w="3600"/>
      </w:tblGrid>
      <w:tr w:rsidR="002F190C" w:rsidRPr="002F190C" w14:paraId="56A0D2D6" w14:textId="77777777" w:rsidTr="002F190C"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6E75FAF" w14:textId="77777777" w:rsidR="002F190C" w:rsidRPr="002F190C" w:rsidRDefault="002F190C" w:rsidP="002F190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sz w:val="24"/>
                <w:szCs w:val="24"/>
                <w:lang w:val="en-US"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sz w:val="24"/>
                <w:szCs w:val="24"/>
                <w:lang w:val="en-US" w:bidi="en-US"/>
                <w14:ligatures w14:val="none"/>
              </w:rPr>
              <w:t>ŚNIADANIE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54EA8EC" w14:textId="77777777" w:rsidR="002F190C" w:rsidRPr="002F190C" w:rsidRDefault="002F190C" w:rsidP="002F190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sz w:val="24"/>
                <w:szCs w:val="24"/>
                <w:lang w:val="en-US"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sz w:val="24"/>
                <w:szCs w:val="24"/>
                <w:lang w:val="en-US" w:bidi="en-US"/>
                <w14:ligatures w14:val="none"/>
              </w:rPr>
              <w:t>OBIAD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B33263" w14:textId="77777777" w:rsidR="002F190C" w:rsidRPr="002F190C" w:rsidRDefault="002F190C" w:rsidP="002F190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sz w:val="24"/>
                <w:szCs w:val="24"/>
                <w:lang w:val="en-US"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sz w:val="24"/>
                <w:szCs w:val="24"/>
                <w:lang w:val="en-US" w:bidi="en-US"/>
                <w14:ligatures w14:val="none"/>
              </w:rPr>
              <w:t>KOLACJA</w:t>
            </w:r>
          </w:p>
        </w:tc>
      </w:tr>
      <w:tr w:rsidR="002F190C" w:rsidRPr="002F190C" w14:paraId="1610539D" w14:textId="77777777" w:rsidTr="002F190C"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2C53188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sz w:val="16"/>
                <w:szCs w:val="16"/>
                <w:lang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bidi="en-US"/>
                <w14:ligatures w14:val="none"/>
              </w:rPr>
              <w:t>Zupa bezmleczna – 350 ml</w:t>
            </w:r>
          </w:p>
          <w:p w14:paraId="120A2DCA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 xml:space="preserve">Wędlina </w:t>
            </w:r>
            <w:proofErr w:type="spellStart"/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>wp</w:t>
            </w:r>
            <w:proofErr w:type="spellEnd"/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 xml:space="preserve"> – 3 plastry – 40g</w:t>
            </w:r>
          </w:p>
          <w:p w14:paraId="2B8B49C5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>Ogórek – 6 plastrów  - 30g</w:t>
            </w:r>
          </w:p>
          <w:p w14:paraId="1999C490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>Sałatka grecka (bez fety) – 50 g</w:t>
            </w:r>
          </w:p>
          <w:p w14:paraId="3B16926B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b/>
                <w:bCs/>
                <w:sz w:val="16"/>
                <w:szCs w:val="16"/>
                <w:lang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 xml:space="preserve">Pieczywo – 100 g </w:t>
            </w:r>
            <w:r w:rsidRPr="002F190C">
              <w:rPr>
                <w:rFonts w:ascii="Times New Roman" w:eastAsia="Andale Sans UI" w:hAnsi="Times New Roman" w:cs="Times New Roman"/>
                <w:b/>
                <w:bCs/>
                <w:sz w:val="16"/>
                <w:szCs w:val="16"/>
                <w:lang w:bidi="en-US"/>
                <w14:ligatures w14:val="none"/>
              </w:rPr>
              <w:t>1.</w:t>
            </w:r>
          </w:p>
          <w:p w14:paraId="6BFBDEFF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b/>
                <w:sz w:val="16"/>
                <w:szCs w:val="16"/>
                <w:lang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bidi="en-US"/>
                <w14:ligatures w14:val="none"/>
              </w:rPr>
              <w:t xml:space="preserve">Kawa zbożowa bez mleka </w:t>
            </w:r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 xml:space="preserve">250 ml  </w:t>
            </w:r>
            <w:r w:rsidRPr="002F190C">
              <w:rPr>
                <w:rFonts w:ascii="Times New Roman" w:eastAsia="Andale Sans UI" w:hAnsi="Times New Roman" w:cs="Times New Roman"/>
                <w:b/>
                <w:sz w:val="16"/>
                <w:szCs w:val="16"/>
                <w:lang w:bidi="en-US"/>
                <w14:ligatures w14:val="none"/>
              </w:rPr>
              <w:t>1.</w:t>
            </w:r>
          </w:p>
          <w:p w14:paraId="38A6CB75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 xml:space="preserve">Margaryna - 15g 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1D813DA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ind w:right="-3"/>
              <w:rPr>
                <w:rFonts w:ascii="Times New Roman" w:eastAsia="Andale Sans UI" w:hAnsi="Times New Roman" w:cs="Times New Roman"/>
                <w:b/>
                <w:bCs/>
                <w:sz w:val="16"/>
                <w:szCs w:val="16"/>
                <w:lang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 xml:space="preserve">1. Zupa jarzynowa 350 ml </w:t>
            </w:r>
            <w:r w:rsidRPr="002F190C">
              <w:rPr>
                <w:rFonts w:ascii="Times New Roman" w:eastAsia="Andale Sans UI" w:hAnsi="Times New Roman" w:cs="Times New Roman"/>
                <w:b/>
                <w:bCs/>
                <w:sz w:val="16"/>
                <w:szCs w:val="16"/>
                <w:lang w:bidi="en-US"/>
                <w14:ligatures w14:val="none"/>
              </w:rPr>
              <w:t>1.7.9.</w:t>
            </w:r>
          </w:p>
          <w:p w14:paraId="097E95EC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ind w:right="-3"/>
              <w:rPr>
                <w:rFonts w:ascii="Times New Roman" w:eastAsia="Andale Sans UI" w:hAnsi="Times New Roman" w:cs="Times New Roman"/>
                <w:b/>
                <w:bCs/>
                <w:sz w:val="16"/>
                <w:szCs w:val="16"/>
                <w:lang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 xml:space="preserve">2. Pieczeń rzymska, sos 100g/ 50 ml </w:t>
            </w:r>
            <w:r w:rsidRPr="002F190C">
              <w:rPr>
                <w:rFonts w:ascii="Times New Roman" w:eastAsia="Andale Sans UI" w:hAnsi="Times New Roman" w:cs="Times New Roman"/>
                <w:b/>
                <w:bCs/>
                <w:sz w:val="16"/>
                <w:szCs w:val="16"/>
                <w:lang w:bidi="en-US"/>
                <w14:ligatures w14:val="none"/>
              </w:rPr>
              <w:t>1.3.</w:t>
            </w:r>
          </w:p>
          <w:p w14:paraId="584A3ECC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ind w:right="-3"/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>3. Ziemniaki 200 g</w:t>
            </w:r>
          </w:p>
          <w:p w14:paraId="3357FD90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ind w:right="-3"/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>4. Surówka z białej  kapusty 80g</w:t>
            </w:r>
          </w:p>
          <w:p w14:paraId="51A754E7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ind w:right="-3"/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>5. Kompot 200 ml</w:t>
            </w:r>
          </w:p>
          <w:p w14:paraId="1B7108B9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ind w:right="-3"/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685CC6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ind w:firstLine="56"/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>Wędlina drobiowa – 30g – 2 plastry</w:t>
            </w:r>
          </w:p>
          <w:p w14:paraId="70BC0147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ind w:firstLine="56"/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>Dżem – 20 g</w:t>
            </w:r>
          </w:p>
          <w:p w14:paraId="7789E977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ind w:firstLine="56"/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 xml:space="preserve">Pomidor – ¼ </w:t>
            </w:r>
          </w:p>
          <w:p w14:paraId="00CE70FF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ind w:firstLine="56"/>
              <w:rPr>
                <w:rFonts w:ascii="Times New Roman" w:eastAsia="Andale Sans UI" w:hAnsi="Times New Roman" w:cs="Times New Roman"/>
                <w:b/>
                <w:bCs/>
                <w:sz w:val="16"/>
                <w:szCs w:val="16"/>
                <w:lang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 xml:space="preserve">Pieczywo – 100 g </w:t>
            </w:r>
            <w:r w:rsidRPr="002F190C">
              <w:rPr>
                <w:rFonts w:ascii="Times New Roman" w:eastAsia="Andale Sans UI" w:hAnsi="Times New Roman" w:cs="Times New Roman"/>
                <w:b/>
                <w:bCs/>
                <w:sz w:val="16"/>
                <w:szCs w:val="16"/>
                <w:lang w:bidi="en-US"/>
                <w14:ligatures w14:val="none"/>
              </w:rPr>
              <w:t>1.</w:t>
            </w:r>
          </w:p>
          <w:p w14:paraId="0AD1965F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ind w:firstLine="56"/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>Herbata – 250 ml</w:t>
            </w:r>
          </w:p>
          <w:p w14:paraId="258262AD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ind w:firstLine="56"/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 xml:space="preserve">Margaryna - 15g </w:t>
            </w:r>
          </w:p>
        </w:tc>
      </w:tr>
      <w:tr w:rsidR="002F190C" w:rsidRPr="002F190C" w14:paraId="28633924" w14:textId="77777777" w:rsidTr="002F190C">
        <w:tc>
          <w:tcPr>
            <w:tcW w:w="105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B64782E" w14:textId="6589695A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ind w:firstLine="56"/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>E: 2</w:t>
            </w:r>
            <w:r w:rsidR="00CF09AB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>54</w:t>
            </w:r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>1</w:t>
            </w:r>
            <w:r w:rsidR="00CF09AB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>,31</w:t>
            </w:r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 xml:space="preserve"> kcal; B: 1</w:t>
            </w:r>
            <w:r w:rsidR="00CF09AB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>08,64</w:t>
            </w:r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 xml:space="preserve"> g; T: 87.97 g; Kw. tł. </w:t>
            </w:r>
            <w:proofErr w:type="spellStart"/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>nasy</w:t>
            </w:r>
            <w:proofErr w:type="spellEnd"/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>.: 21.00 g; W: 2</w:t>
            </w:r>
            <w:r w:rsidR="00CF09AB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>78,64</w:t>
            </w:r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 xml:space="preserve"> g; Bł.: 46.99 g; Sól: 6.30 g;</w:t>
            </w:r>
          </w:p>
        </w:tc>
      </w:tr>
    </w:tbl>
    <w:p w14:paraId="0193F3A9" w14:textId="11EF16D1" w:rsidR="002F190C" w:rsidRPr="002F190C" w:rsidRDefault="002F190C" w:rsidP="002F190C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sz w:val="24"/>
          <w:szCs w:val="24"/>
          <w:lang w:bidi="en-US"/>
          <w14:ligatures w14:val="none"/>
        </w:rPr>
      </w:pPr>
      <w:r w:rsidRPr="002F190C">
        <w:rPr>
          <w:rFonts w:ascii="Times New Roman" w:eastAsia="Andale Sans UI" w:hAnsi="Times New Roman" w:cs="Times New Roman"/>
          <w:b/>
          <w:sz w:val="24"/>
          <w:szCs w:val="24"/>
          <w:lang w:bidi="en-US"/>
          <w14:ligatures w14:val="none"/>
        </w:rPr>
        <w:t xml:space="preserve">   Dieta </w:t>
      </w:r>
      <w:proofErr w:type="spellStart"/>
      <w:r w:rsidRPr="002F190C">
        <w:rPr>
          <w:rFonts w:ascii="Times New Roman" w:eastAsia="Andale Sans UI" w:hAnsi="Times New Roman" w:cs="Times New Roman"/>
          <w:b/>
          <w:sz w:val="24"/>
          <w:szCs w:val="24"/>
          <w:lang w:bidi="en-US"/>
          <w14:ligatures w14:val="none"/>
        </w:rPr>
        <w:t>Niskowęglowodanowa</w:t>
      </w:r>
      <w:proofErr w:type="spellEnd"/>
      <w:r w:rsidRPr="002F190C">
        <w:rPr>
          <w:rFonts w:ascii="Times New Roman" w:eastAsia="Andale Sans UI" w:hAnsi="Times New Roman" w:cs="Times New Roman"/>
          <w:b/>
          <w:sz w:val="24"/>
          <w:szCs w:val="24"/>
          <w:lang w:bidi="en-US"/>
          <w14:ligatures w14:val="none"/>
        </w:rPr>
        <w:t xml:space="preserve"> – Cukrzycowa, Redukcyjna, </w:t>
      </w:r>
      <w:proofErr w:type="spellStart"/>
      <w:r w:rsidRPr="002F190C">
        <w:rPr>
          <w:rFonts w:ascii="Times New Roman" w:eastAsia="Andale Sans UI" w:hAnsi="Times New Roman" w:cs="Times New Roman"/>
          <w:b/>
          <w:sz w:val="24"/>
          <w:szCs w:val="24"/>
          <w:lang w:bidi="en-US"/>
          <w14:ligatures w14:val="none"/>
        </w:rPr>
        <w:t>Bogatoresztkowa</w:t>
      </w:r>
      <w:proofErr w:type="spellEnd"/>
    </w:p>
    <w:tbl>
      <w:tblPr>
        <w:tblW w:w="10650" w:type="dxa"/>
        <w:tblInd w:w="-79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14"/>
        <w:gridCol w:w="3513"/>
        <w:gridCol w:w="3623"/>
      </w:tblGrid>
      <w:tr w:rsidR="002F190C" w:rsidRPr="002F190C" w14:paraId="56A848E9" w14:textId="77777777" w:rsidTr="002F190C">
        <w:trPr>
          <w:trHeight w:val="207"/>
        </w:trPr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F7407F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sz w:val="24"/>
                <w:szCs w:val="24"/>
                <w:lang w:val="en-US"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sz w:val="24"/>
                <w:szCs w:val="24"/>
                <w:lang w:val="en-US" w:bidi="en-US"/>
                <w14:ligatures w14:val="none"/>
              </w:rPr>
              <w:t>ŚNIADANIE</w:t>
            </w: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F721CC5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ind w:right="-3"/>
              <w:rPr>
                <w:rFonts w:ascii="Times New Roman" w:eastAsia="Andale Sans UI" w:hAnsi="Times New Roman" w:cs="Times New Roman"/>
                <w:sz w:val="24"/>
                <w:szCs w:val="24"/>
                <w:lang w:val="en-US"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sz w:val="24"/>
                <w:szCs w:val="24"/>
                <w:lang w:val="en-US" w:bidi="en-US"/>
                <w14:ligatures w14:val="none"/>
              </w:rPr>
              <w:t>OBIAD</w:t>
            </w: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C689FC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ind w:hanging="57"/>
              <w:rPr>
                <w:rFonts w:ascii="Times New Roman" w:eastAsia="Andale Sans UI" w:hAnsi="Times New Roman" w:cs="Times New Roman"/>
                <w:sz w:val="24"/>
                <w:szCs w:val="24"/>
                <w:lang w:val="en-US"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sz w:val="24"/>
                <w:szCs w:val="24"/>
                <w:lang w:val="en-US" w:bidi="en-US"/>
                <w14:ligatures w14:val="none"/>
              </w:rPr>
              <w:t>KOLACJA</w:t>
            </w:r>
          </w:p>
        </w:tc>
      </w:tr>
      <w:tr w:rsidR="002F190C" w:rsidRPr="002F190C" w14:paraId="3F1805CB" w14:textId="77777777" w:rsidTr="002F190C">
        <w:trPr>
          <w:trHeight w:val="1606"/>
        </w:trPr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101ED9C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b/>
                <w:sz w:val="16"/>
                <w:szCs w:val="16"/>
                <w:lang w:bidi="en-US"/>
                <w14:ligatures w14:val="none"/>
              </w:rPr>
            </w:pPr>
          </w:p>
          <w:p w14:paraId="120540C8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 xml:space="preserve">Wędlina </w:t>
            </w:r>
            <w:proofErr w:type="spellStart"/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>wp</w:t>
            </w:r>
            <w:proofErr w:type="spellEnd"/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 xml:space="preserve"> – 3 plastry-40g</w:t>
            </w:r>
          </w:p>
          <w:p w14:paraId="6E92FA97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sz w:val="16"/>
                <w:szCs w:val="16"/>
                <w:lang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bidi="en-US"/>
                <w14:ligatures w14:val="none"/>
              </w:rPr>
              <w:t>Ogórek – 6 plastrów  - 30g</w:t>
            </w:r>
          </w:p>
          <w:p w14:paraId="17A46D11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 xml:space="preserve">Sałatka grecka – 50 g </w:t>
            </w:r>
            <w:r w:rsidRPr="002F190C">
              <w:rPr>
                <w:rFonts w:ascii="Times New Roman" w:eastAsia="Andale Sans UI" w:hAnsi="Times New Roman" w:cs="Times New Roman"/>
                <w:b/>
                <w:sz w:val="16"/>
                <w:szCs w:val="16"/>
                <w:lang w:bidi="en-US"/>
                <w14:ligatures w14:val="none"/>
              </w:rPr>
              <w:t>7.</w:t>
            </w:r>
          </w:p>
          <w:p w14:paraId="19F8E28B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b/>
                <w:bCs/>
                <w:sz w:val="16"/>
                <w:szCs w:val="16"/>
                <w:lang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 xml:space="preserve">Pieczywo razowe – 100 g  </w:t>
            </w:r>
            <w:r w:rsidRPr="002F190C">
              <w:rPr>
                <w:rFonts w:ascii="Times New Roman" w:eastAsia="Andale Sans UI" w:hAnsi="Times New Roman" w:cs="Times New Roman"/>
                <w:b/>
                <w:bCs/>
                <w:sz w:val="16"/>
                <w:szCs w:val="16"/>
                <w:lang w:bidi="en-US"/>
                <w14:ligatures w14:val="none"/>
              </w:rPr>
              <w:t>1</w:t>
            </w:r>
          </w:p>
          <w:p w14:paraId="7C17BF44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b/>
                <w:bCs/>
                <w:sz w:val="16"/>
                <w:szCs w:val="16"/>
                <w:lang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 xml:space="preserve">Kawa zbożowa (bez mleka) 250 ml </w:t>
            </w:r>
            <w:r w:rsidRPr="002F190C">
              <w:rPr>
                <w:rFonts w:ascii="Times New Roman" w:eastAsia="Andale Sans UI" w:hAnsi="Times New Roman" w:cs="Times New Roman"/>
                <w:b/>
                <w:sz w:val="16"/>
                <w:szCs w:val="16"/>
                <w:lang w:bidi="en-US"/>
                <w14:ligatures w14:val="none"/>
              </w:rPr>
              <w:t>1.7.</w:t>
            </w:r>
          </w:p>
          <w:p w14:paraId="36118C90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 xml:space="preserve">Masło - 15g </w:t>
            </w:r>
            <w:r w:rsidRPr="002F190C">
              <w:rPr>
                <w:rFonts w:ascii="Times New Roman" w:eastAsia="Andale Sans UI" w:hAnsi="Times New Roman" w:cs="Times New Roman"/>
                <w:b/>
                <w:sz w:val="16"/>
                <w:szCs w:val="16"/>
                <w:lang w:bidi="en-US"/>
                <w14:ligatures w14:val="none"/>
              </w:rPr>
              <w:t>7.</w:t>
            </w:r>
          </w:p>
          <w:p w14:paraId="5A4A49B3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</w:pPr>
          </w:p>
          <w:p w14:paraId="6EFA4C9D" w14:textId="77777777" w:rsidR="002F190C" w:rsidRPr="002F190C" w:rsidRDefault="002F190C" w:rsidP="002F190C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/>
                <w:sz w:val="16"/>
                <w:szCs w:val="16"/>
                <w:lang w:bidi="en-US"/>
                <w14:ligatures w14:val="none"/>
              </w:rPr>
            </w:pP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35A1527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ind w:right="-3"/>
              <w:rPr>
                <w:rFonts w:ascii="Times New Roman" w:eastAsia="Andale Sans UI" w:hAnsi="Times New Roman" w:cs="Times New Roman"/>
                <w:b/>
                <w:bCs/>
                <w:sz w:val="16"/>
                <w:szCs w:val="16"/>
                <w:lang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 xml:space="preserve">1. Zupa jarzynowa 350 ml </w:t>
            </w:r>
            <w:r w:rsidRPr="002F190C">
              <w:rPr>
                <w:rFonts w:ascii="Times New Roman" w:eastAsia="Andale Sans UI" w:hAnsi="Times New Roman" w:cs="Times New Roman"/>
                <w:b/>
                <w:bCs/>
                <w:sz w:val="16"/>
                <w:szCs w:val="16"/>
                <w:lang w:bidi="en-US"/>
                <w14:ligatures w14:val="none"/>
              </w:rPr>
              <w:t>1.7.9.</w:t>
            </w:r>
          </w:p>
          <w:p w14:paraId="01EA4539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ind w:right="-3"/>
              <w:rPr>
                <w:rFonts w:ascii="Times New Roman" w:eastAsia="Andale Sans UI" w:hAnsi="Times New Roman" w:cs="Times New Roman"/>
                <w:b/>
                <w:bCs/>
                <w:sz w:val="16"/>
                <w:szCs w:val="16"/>
                <w:lang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 xml:space="preserve">2. Pieczeń rzymska,  sos 100g/ 50 ml </w:t>
            </w:r>
            <w:r w:rsidRPr="002F190C">
              <w:rPr>
                <w:rFonts w:ascii="Times New Roman" w:eastAsia="Andale Sans UI" w:hAnsi="Times New Roman" w:cs="Times New Roman"/>
                <w:b/>
                <w:bCs/>
                <w:sz w:val="16"/>
                <w:szCs w:val="16"/>
                <w:lang w:bidi="en-US"/>
                <w14:ligatures w14:val="none"/>
              </w:rPr>
              <w:t>1.3.</w:t>
            </w:r>
          </w:p>
          <w:p w14:paraId="136E5D33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ind w:right="-3"/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>3. Ziemniaki 200 g</w:t>
            </w:r>
          </w:p>
          <w:p w14:paraId="0BFA1791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ind w:right="-3"/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>4. Surówka z białej kapusty 100g</w:t>
            </w:r>
          </w:p>
          <w:p w14:paraId="1466DC56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ind w:right="-3"/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>5. Kompot 200 ml</w:t>
            </w:r>
          </w:p>
          <w:p w14:paraId="491F8DBB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ind w:right="-3"/>
              <w:rPr>
                <w:rFonts w:ascii="Times New Roman" w:eastAsia="Andale Sans UI" w:hAnsi="Times New Roman" w:cs="Times New Roman"/>
                <w:b/>
                <w:bCs/>
                <w:sz w:val="16"/>
                <w:szCs w:val="16"/>
                <w:lang w:bidi="en-US"/>
                <w14:ligatures w14:val="none"/>
              </w:rPr>
            </w:pP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8D2B81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ind w:firstLine="58"/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 xml:space="preserve">Twaróg – 40g </w:t>
            </w:r>
            <w:r w:rsidRPr="002F190C">
              <w:rPr>
                <w:rFonts w:ascii="Times New Roman" w:eastAsia="Andale Sans UI" w:hAnsi="Times New Roman" w:cs="Times New Roman"/>
                <w:b/>
                <w:bCs/>
                <w:sz w:val="16"/>
                <w:szCs w:val="16"/>
                <w:lang w:bidi="en-US"/>
                <w14:ligatures w14:val="none"/>
              </w:rPr>
              <w:t>7</w:t>
            </w:r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>.</w:t>
            </w:r>
          </w:p>
          <w:p w14:paraId="74CAD544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ind w:firstLine="56"/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>Wędlina drobiowa – 2 plastry 30g</w:t>
            </w:r>
          </w:p>
          <w:p w14:paraId="24649701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ind w:firstLine="58"/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>Ćwiartka pomidora – 40g</w:t>
            </w:r>
          </w:p>
          <w:p w14:paraId="4201BA3C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ind w:firstLine="58"/>
              <w:rPr>
                <w:rFonts w:ascii="Times New Roman" w:eastAsia="Andale Sans UI" w:hAnsi="Times New Roman" w:cs="Times New Roman"/>
                <w:b/>
                <w:bCs/>
                <w:sz w:val="16"/>
                <w:szCs w:val="16"/>
                <w:lang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 xml:space="preserve">Pieczywo razowe – 100 g </w:t>
            </w:r>
            <w:r w:rsidRPr="002F190C">
              <w:rPr>
                <w:rFonts w:ascii="Times New Roman" w:eastAsia="Andale Sans UI" w:hAnsi="Times New Roman" w:cs="Times New Roman"/>
                <w:b/>
                <w:bCs/>
                <w:sz w:val="16"/>
                <w:szCs w:val="16"/>
                <w:lang w:bidi="en-US"/>
                <w14:ligatures w14:val="none"/>
              </w:rPr>
              <w:t>1.</w:t>
            </w:r>
          </w:p>
          <w:p w14:paraId="57526477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ind w:firstLine="58"/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>Herbata – 250 ml</w:t>
            </w:r>
          </w:p>
          <w:p w14:paraId="0EE50CD0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ind w:firstLine="58"/>
              <w:rPr>
                <w:rFonts w:ascii="Times New Roman" w:eastAsia="Andale Sans UI" w:hAnsi="Times New Roman" w:cs="Times New Roman"/>
                <w:b/>
                <w:bCs/>
                <w:sz w:val="16"/>
                <w:szCs w:val="16"/>
                <w:lang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 xml:space="preserve">Masło - 15g </w:t>
            </w:r>
            <w:r w:rsidRPr="002F190C">
              <w:rPr>
                <w:rFonts w:ascii="Times New Roman" w:eastAsia="Andale Sans UI" w:hAnsi="Times New Roman" w:cs="Times New Roman"/>
                <w:b/>
                <w:bCs/>
                <w:sz w:val="16"/>
                <w:szCs w:val="16"/>
                <w:lang w:bidi="en-US"/>
                <w14:ligatures w14:val="none"/>
              </w:rPr>
              <w:t>7.</w:t>
            </w:r>
          </w:p>
          <w:p w14:paraId="04294A67" w14:textId="77777777" w:rsidR="002F190C" w:rsidRPr="002F190C" w:rsidRDefault="002F190C" w:rsidP="002F190C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/>
                <w:bCs/>
                <w:sz w:val="24"/>
                <w:szCs w:val="24"/>
                <w:lang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b/>
                <w:bCs/>
                <w:sz w:val="24"/>
                <w:szCs w:val="24"/>
                <w:lang w:bidi="en-US"/>
                <w14:ligatures w14:val="none"/>
              </w:rPr>
              <w:t xml:space="preserve"> </w:t>
            </w:r>
          </w:p>
        </w:tc>
      </w:tr>
      <w:tr w:rsidR="002F190C" w:rsidRPr="002F190C" w14:paraId="41CAFE82" w14:textId="77777777" w:rsidTr="002F190C">
        <w:trPr>
          <w:trHeight w:val="176"/>
        </w:trPr>
        <w:tc>
          <w:tcPr>
            <w:tcW w:w="10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7A31550" w14:textId="163D13B1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ind w:firstLine="56"/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>5 posiłkowa:</w:t>
            </w:r>
            <w:r w:rsidRPr="002F190C">
              <w:rPr>
                <w:rFonts w:ascii="Times New Roman" w:eastAsia="Andale Sans UI" w:hAnsi="Times New Roman" w:cs="Times New Roman"/>
                <w:sz w:val="24"/>
                <w:szCs w:val="24"/>
                <w:lang w:val="en-US" w:bidi="en-US"/>
                <w14:ligatures w14:val="none"/>
              </w:rPr>
              <w:t xml:space="preserve"> </w:t>
            </w:r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>E: 2344.51 kcal; B: 1</w:t>
            </w:r>
            <w:r w:rsidR="00DF20FD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>07,61</w:t>
            </w:r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 xml:space="preserve"> g; T: 87.97 g; Kw. </w:t>
            </w:r>
            <w:proofErr w:type="spellStart"/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>tł</w:t>
            </w:r>
            <w:proofErr w:type="spellEnd"/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 xml:space="preserve">. </w:t>
            </w:r>
            <w:proofErr w:type="spellStart"/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>nasy</w:t>
            </w:r>
            <w:proofErr w:type="spellEnd"/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>.: 21.00 g; W: 2</w:t>
            </w:r>
            <w:r w:rsidR="00DF20FD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>81,83</w:t>
            </w:r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 xml:space="preserve"> g; </w:t>
            </w:r>
            <w:proofErr w:type="spellStart"/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>Bł</w:t>
            </w:r>
            <w:proofErr w:type="spellEnd"/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>.: 46.99 g; Sól: 6.30 g;</w:t>
            </w:r>
          </w:p>
          <w:p w14:paraId="66756C5C" w14:textId="0C662ACF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ind w:firstLine="56"/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 xml:space="preserve">6 posiłkowa: </w:t>
            </w:r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>E: 2</w:t>
            </w:r>
            <w:r w:rsidR="00DF20FD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>277,92</w:t>
            </w:r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 xml:space="preserve"> kcal; B:</w:t>
            </w:r>
            <w:r w:rsidR="00DF20FD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 xml:space="preserve"> 108</w:t>
            </w:r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 xml:space="preserve">.60 g; T: 74.17 g; Kw. </w:t>
            </w:r>
            <w:proofErr w:type="spellStart"/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>tł</w:t>
            </w:r>
            <w:proofErr w:type="spellEnd"/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 xml:space="preserve">. </w:t>
            </w:r>
            <w:proofErr w:type="spellStart"/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>nasy</w:t>
            </w:r>
            <w:proofErr w:type="spellEnd"/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 xml:space="preserve">.: 16.57 g; W: </w:t>
            </w:r>
            <w:r w:rsidR="00DF20FD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>389,29</w:t>
            </w:r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 xml:space="preserve"> g; </w:t>
            </w:r>
            <w:proofErr w:type="spellStart"/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>Bł</w:t>
            </w:r>
            <w:proofErr w:type="spellEnd"/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>.: 22.23 g; Sól: 5.85 g;</w:t>
            </w:r>
          </w:p>
        </w:tc>
      </w:tr>
    </w:tbl>
    <w:p w14:paraId="23928916" w14:textId="77777777" w:rsidR="002F190C" w:rsidRPr="002F190C" w:rsidRDefault="002F190C" w:rsidP="002F190C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b/>
          <w:sz w:val="24"/>
          <w:szCs w:val="24"/>
          <w:lang w:bidi="en-US"/>
          <w14:ligatures w14:val="none"/>
        </w:rPr>
      </w:pPr>
      <w:r w:rsidRPr="002F190C">
        <w:rPr>
          <w:rFonts w:ascii="Times New Roman" w:eastAsia="Andale Sans UI" w:hAnsi="Times New Roman" w:cs="Times New Roman"/>
          <w:b/>
          <w:sz w:val="24"/>
          <w:szCs w:val="24"/>
          <w:lang w:bidi="en-US"/>
          <w14:ligatures w14:val="none"/>
        </w:rPr>
        <w:t xml:space="preserve">II Śniadanie: </w:t>
      </w:r>
      <w:r w:rsidRPr="002F190C">
        <w:rPr>
          <w:rFonts w:ascii="Times New Roman" w:eastAsia="Andale Sans UI" w:hAnsi="Times New Roman" w:cs="Times New Roman"/>
          <w:bCs/>
          <w:sz w:val="24"/>
          <w:szCs w:val="24"/>
          <w:lang w:bidi="en-US"/>
          <w14:ligatures w14:val="none"/>
        </w:rPr>
        <w:t xml:space="preserve">Kisiel 200 ml </w:t>
      </w:r>
    </w:p>
    <w:p w14:paraId="47A1CBE3" w14:textId="77777777" w:rsidR="002F190C" w:rsidRPr="002F190C" w:rsidRDefault="002F190C" w:rsidP="002F190C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sz w:val="24"/>
          <w:szCs w:val="24"/>
          <w:lang w:bidi="en-US"/>
          <w14:ligatures w14:val="none"/>
        </w:rPr>
      </w:pPr>
      <w:r w:rsidRPr="002F190C">
        <w:rPr>
          <w:rFonts w:ascii="Times New Roman" w:eastAsia="Andale Sans UI" w:hAnsi="Times New Roman" w:cs="Times New Roman"/>
          <w:b/>
          <w:sz w:val="24"/>
          <w:szCs w:val="24"/>
          <w:lang w:bidi="en-US"/>
          <w14:ligatures w14:val="none"/>
        </w:rPr>
        <w:t xml:space="preserve">Podwieczorek – dieta cukrzycowa 5 posiłkowa, redukcyjna: </w:t>
      </w:r>
      <w:r w:rsidRPr="002F190C">
        <w:rPr>
          <w:rFonts w:ascii="Times New Roman" w:eastAsia="Times New Roman" w:hAnsi="Times New Roman" w:cs="Times New Roman"/>
          <w:sz w:val="24"/>
          <w:szCs w:val="24"/>
          <w:lang w:eastAsia="ar-SA"/>
          <w14:ligatures w14:val="none"/>
        </w:rPr>
        <w:t>Kanapka z pieczywa razowego z wędlina drobiową, sałatą 1.7.</w:t>
      </w:r>
    </w:p>
    <w:p w14:paraId="25179477" w14:textId="77777777" w:rsidR="002F190C" w:rsidRPr="002F190C" w:rsidRDefault="002F190C" w:rsidP="002F190C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sz w:val="24"/>
          <w:szCs w:val="24"/>
          <w:lang w:bidi="en-US"/>
          <w14:ligatures w14:val="none"/>
        </w:rPr>
      </w:pPr>
      <w:r w:rsidRPr="002F190C">
        <w:rPr>
          <w:rFonts w:ascii="Times New Roman" w:eastAsia="Andale Sans UI" w:hAnsi="Times New Roman" w:cs="Times New Roman"/>
          <w:b/>
          <w:sz w:val="24"/>
          <w:szCs w:val="24"/>
          <w:lang w:bidi="en-US"/>
          <w14:ligatures w14:val="none"/>
        </w:rPr>
        <w:t>Posiłek Nocny -</w:t>
      </w:r>
      <w:r w:rsidRPr="002F190C">
        <w:rPr>
          <w:rFonts w:ascii="Times New Roman" w:eastAsia="Times New Roman" w:hAnsi="Times New Roman" w:cs="Times New Roman"/>
          <w:sz w:val="24"/>
          <w:szCs w:val="24"/>
          <w:lang w:eastAsia="ar-SA"/>
          <w14:ligatures w14:val="none"/>
        </w:rPr>
        <w:t xml:space="preserve"> Sok pomidorowy 200 ml</w:t>
      </w:r>
      <w:r w:rsidRPr="002F190C">
        <w:rPr>
          <w:rFonts w:ascii="Times New Roman" w:eastAsia="Andale Sans UI" w:hAnsi="Times New Roman" w:cs="Times New Roman"/>
          <w:b/>
          <w:sz w:val="24"/>
          <w:szCs w:val="24"/>
          <w:lang w:bidi="en-US"/>
          <w14:ligatures w14:val="none"/>
        </w:rPr>
        <w:t xml:space="preserve"> </w:t>
      </w:r>
    </w:p>
    <w:p w14:paraId="14A75A45" w14:textId="77777777" w:rsidR="002F190C" w:rsidRPr="002F190C" w:rsidRDefault="002F190C" w:rsidP="002F190C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b/>
          <w:sz w:val="24"/>
          <w:szCs w:val="24"/>
          <w:lang w:bidi="en-US"/>
          <w14:ligatures w14:val="none"/>
        </w:rPr>
      </w:pPr>
    </w:p>
    <w:p w14:paraId="733ED604" w14:textId="77777777" w:rsidR="002F190C" w:rsidRPr="002F190C" w:rsidRDefault="002F190C" w:rsidP="002F190C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b/>
          <w:sz w:val="24"/>
          <w:szCs w:val="24"/>
          <w:u w:val="single"/>
          <w:lang w:bidi="en-US"/>
          <w14:ligatures w14:val="none"/>
        </w:rPr>
      </w:pPr>
      <w:r w:rsidRPr="002F190C">
        <w:rPr>
          <w:rFonts w:ascii="Times New Roman" w:eastAsia="Andale Sans UI" w:hAnsi="Times New Roman" w:cs="Times New Roman"/>
          <w:b/>
          <w:sz w:val="24"/>
          <w:szCs w:val="24"/>
          <w:u w:val="single"/>
          <w:lang w:bidi="en-US"/>
          <w14:ligatures w14:val="none"/>
        </w:rPr>
        <w:t>Oddział Pediatryczny:</w:t>
      </w:r>
    </w:p>
    <w:p w14:paraId="4CA54632" w14:textId="77777777" w:rsidR="002F190C" w:rsidRPr="002F190C" w:rsidRDefault="002F190C" w:rsidP="002F190C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b/>
          <w:sz w:val="24"/>
          <w:szCs w:val="24"/>
          <w:lang w:bidi="en-US"/>
          <w14:ligatures w14:val="none"/>
        </w:rPr>
      </w:pPr>
      <w:r w:rsidRPr="002F190C">
        <w:rPr>
          <w:rFonts w:ascii="Times New Roman" w:eastAsia="Andale Sans UI" w:hAnsi="Times New Roman" w:cs="Times New Roman"/>
          <w:b/>
          <w:sz w:val="24"/>
          <w:szCs w:val="24"/>
          <w:lang w:bidi="en-US"/>
          <w14:ligatures w14:val="none"/>
        </w:rPr>
        <w:t xml:space="preserve">II Śniadanie: </w:t>
      </w:r>
      <w:r w:rsidRPr="002F190C">
        <w:rPr>
          <w:rFonts w:ascii="Times New Roman" w:eastAsia="Andale Sans UI" w:hAnsi="Times New Roman" w:cs="Times New Roman"/>
          <w:bCs/>
          <w:sz w:val="24"/>
          <w:szCs w:val="24"/>
          <w:lang w:bidi="en-US"/>
          <w14:ligatures w14:val="none"/>
        </w:rPr>
        <w:t xml:space="preserve">Batonik zbożowy </w:t>
      </w:r>
      <w:r w:rsidRPr="002F190C">
        <w:rPr>
          <w:rFonts w:ascii="Times New Roman" w:eastAsia="Andale Sans UI" w:hAnsi="Times New Roman" w:cs="Times New Roman"/>
          <w:b/>
          <w:sz w:val="24"/>
          <w:szCs w:val="24"/>
          <w:lang w:bidi="en-US"/>
          <w14:ligatures w14:val="none"/>
        </w:rPr>
        <w:t>1.3.7.</w:t>
      </w:r>
    </w:p>
    <w:p w14:paraId="7B82D7FC" w14:textId="77777777" w:rsidR="002F190C" w:rsidRPr="002F190C" w:rsidRDefault="002F190C" w:rsidP="002F190C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b/>
          <w:sz w:val="24"/>
          <w:szCs w:val="24"/>
          <w:lang w:bidi="en-US"/>
          <w14:ligatures w14:val="none"/>
        </w:rPr>
      </w:pPr>
      <w:r w:rsidRPr="002F190C">
        <w:rPr>
          <w:rFonts w:ascii="Times New Roman" w:eastAsia="Andale Sans UI" w:hAnsi="Times New Roman" w:cs="Times New Roman"/>
          <w:b/>
          <w:sz w:val="24"/>
          <w:szCs w:val="24"/>
          <w:lang w:bidi="en-US"/>
          <w14:ligatures w14:val="none"/>
        </w:rPr>
        <w:t xml:space="preserve">Podwieczorek: </w:t>
      </w:r>
      <w:r w:rsidRPr="002F190C">
        <w:rPr>
          <w:rFonts w:ascii="Times New Roman" w:eastAsia="Andale Sans UI" w:hAnsi="Times New Roman" w:cs="Times New Roman"/>
          <w:bCs/>
          <w:sz w:val="24"/>
          <w:szCs w:val="24"/>
          <w:lang w:bidi="en-US"/>
          <w14:ligatures w14:val="none"/>
        </w:rPr>
        <w:t xml:space="preserve">Kisiel 200 ml </w:t>
      </w:r>
      <w:r w:rsidRPr="002F190C">
        <w:rPr>
          <w:rFonts w:ascii="Times New Roman" w:eastAsia="Andale Sans UI" w:hAnsi="Times New Roman" w:cs="Times New Roman"/>
          <w:b/>
          <w:sz w:val="24"/>
          <w:szCs w:val="24"/>
          <w:lang w:bidi="en-US"/>
          <w14:ligatures w14:val="none"/>
        </w:rPr>
        <w:t>1.3.7.</w:t>
      </w:r>
    </w:p>
    <w:p w14:paraId="65A4C6FF" w14:textId="77777777" w:rsidR="002F190C" w:rsidRPr="002F190C" w:rsidRDefault="002F190C" w:rsidP="002F190C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sz w:val="24"/>
          <w:szCs w:val="24"/>
          <w:lang w:bidi="en-US"/>
          <w14:ligatures w14:val="none"/>
        </w:rPr>
      </w:pPr>
    </w:p>
    <w:p w14:paraId="7D730691" w14:textId="77777777" w:rsidR="002F190C" w:rsidRPr="002F190C" w:rsidRDefault="002F190C" w:rsidP="002F190C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sz w:val="24"/>
          <w:szCs w:val="24"/>
          <w:lang w:bidi="en-US"/>
          <w14:ligatures w14:val="none"/>
        </w:rPr>
      </w:pPr>
    </w:p>
    <w:p w14:paraId="40CFD206" w14:textId="77777777" w:rsidR="002F190C" w:rsidRPr="002F190C" w:rsidRDefault="002F190C" w:rsidP="002F190C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sz w:val="24"/>
          <w:szCs w:val="24"/>
          <w:lang w:bidi="en-US"/>
          <w14:ligatures w14:val="none"/>
        </w:rPr>
      </w:pPr>
    </w:p>
    <w:p w14:paraId="1EC5754F" w14:textId="6B6044E8" w:rsidR="002F190C" w:rsidRPr="002F190C" w:rsidRDefault="00051BAB" w:rsidP="002F190C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b/>
          <w:bCs/>
          <w:sz w:val="24"/>
          <w:szCs w:val="24"/>
          <w:lang w:bidi="en-US"/>
          <w14:ligatures w14:val="none"/>
        </w:rPr>
      </w:pPr>
      <w:r>
        <w:rPr>
          <w:rFonts w:ascii="Times New Roman" w:eastAsia="Andale Sans UI" w:hAnsi="Times New Roman" w:cs="Times New Roman"/>
          <w:b/>
          <w:bCs/>
          <w:sz w:val="24"/>
          <w:szCs w:val="24"/>
          <w:lang w:bidi="en-US"/>
          <w14:ligatures w14:val="none"/>
        </w:rPr>
        <w:t>20</w:t>
      </w:r>
      <w:r w:rsidR="002F190C" w:rsidRPr="002F190C">
        <w:rPr>
          <w:rFonts w:ascii="Times New Roman" w:eastAsia="Andale Sans UI" w:hAnsi="Times New Roman" w:cs="Times New Roman"/>
          <w:b/>
          <w:bCs/>
          <w:sz w:val="24"/>
          <w:szCs w:val="24"/>
          <w:lang w:bidi="en-US"/>
          <w14:ligatures w14:val="none"/>
        </w:rPr>
        <w:t>.0</w:t>
      </w:r>
      <w:r w:rsidR="002F190C">
        <w:rPr>
          <w:rFonts w:ascii="Times New Roman" w:eastAsia="Andale Sans UI" w:hAnsi="Times New Roman" w:cs="Times New Roman"/>
          <w:b/>
          <w:bCs/>
          <w:sz w:val="24"/>
          <w:szCs w:val="24"/>
          <w:lang w:bidi="en-US"/>
          <w14:ligatures w14:val="none"/>
        </w:rPr>
        <w:t>2</w:t>
      </w:r>
      <w:r w:rsidR="002F190C" w:rsidRPr="002F190C">
        <w:rPr>
          <w:rFonts w:ascii="Times New Roman" w:eastAsia="Andale Sans UI" w:hAnsi="Times New Roman" w:cs="Times New Roman"/>
          <w:b/>
          <w:bCs/>
          <w:sz w:val="24"/>
          <w:szCs w:val="24"/>
          <w:lang w:bidi="en-US"/>
          <w14:ligatures w14:val="none"/>
        </w:rPr>
        <w:t xml:space="preserve">.2024 roku </w:t>
      </w:r>
      <w:r w:rsidR="002F190C" w:rsidRPr="002F190C">
        <w:rPr>
          <w:rFonts w:ascii="Times New Roman" w:eastAsia="Andale Sans UI" w:hAnsi="Times New Roman" w:cs="Times New Roman"/>
          <w:b/>
          <w:bCs/>
          <w:sz w:val="24"/>
          <w:szCs w:val="24"/>
          <w:lang w:bidi="en-US"/>
          <w14:ligatures w14:val="none"/>
        </w:rPr>
        <w:tab/>
        <w:t>WTOREK</w:t>
      </w:r>
    </w:p>
    <w:p w14:paraId="1832172B" w14:textId="77777777" w:rsidR="002F190C" w:rsidRPr="002F190C" w:rsidRDefault="002F190C" w:rsidP="002F190C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sz w:val="24"/>
          <w:szCs w:val="24"/>
          <w:lang w:bidi="en-US"/>
          <w14:ligatures w14:val="none"/>
        </w:rPr>
      </w:pPr>
      <w:bookmarkStart w:id="4" w:name="_Hlk31052368"/>
      <w:r w:rsidRPr="002F190C">
        <w:rPr>
          <w:rFonts w:ascii="Times New Roman" w:eastAsia="Andale Sans UI" w:hAnsi="Times New Roman" w:cs="Times New Roman"/>
          <w:b/>
          <w:sz w:val="24"/>
          <w:szCs w:val="24"/>
          <w:lang w:bidi="en-US"/>
          <w14:ligatures w14:val="none"/>
        </w:rPr>
        <w:t>Dieta Normalna - X</w:t>
      </w:r>
    </w:p>
    <w:tbl>
      <w:tblPr>
        <w:tblW w:w="10655" w:type="dxa"/>
        <w:tblInd w:w="-45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74"/>
        <w:gridCol w:w="4111"/>
        <w:gridCol w:w="3273"/>
        <w:gridCol w:w="37"/>
        <w:gridCol w:w="60"/>
      </w:tblGrid>
      <w:tr w:rsidR="002F190C" w:rsidRPr="002F190C" w14:paraId="4923C85A" w14:textId="77777777" w:rsidTr="00DF20FD">
        <w:tc>
          <w:tcPr>
            <w:tcW w:w="317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14:paraId="54AF7A54" w14:textId="77777777" w:rsidR="002F190C" w:rsidRPr="002F190C" w:rsidRDefault="002F190C" w:rsidP="002F190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sz w:val="24"/>
                <w:szCs w:val="24"/>
                <w:lang w:val="en-US"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sz w:val="24"/>
                <w:szCs w:val="24"/>
                <w:lang w:val="en-US" w:bidi="en-US"/>
                <w14:ligatures w14:val="none"/>
              </w:rPr>
              <w:t>ŚNIADANIE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14:paraId="6AF4BAB6" w14:textId="77777777" w:rsidR="002F190C" w:rsidRPr="002F190C" w:rsidRDefault="002F190C" w:rsidP="002F190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sz w:val="24"/>
                <w:szCs w:val="24"/>
                <w:lang w:val="en-US"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sz w:val="24"/>
                <w:szCs w:val="24"/>
                <w:lang w:val="en-US" w:bidi="en-US"/>
                <w14:ligatures w14:val="none"/>
              </w:rPr>
              <w:t>OBIAD</w:t>
            </w:r>
          </w:p>
        </w:tc>
        <w:tc>
          <w:tcPr>
            <w:tcW w:w="327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14:paraId="49ABBBEC" w14:textId="77777777" w:rsidR="002F190C" w:rsidRPr="002F190C" w:rsidRDefault="002F190C" w:rsidP="002F190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sz w:val="24"/>
                <w:szCs w:val="24"/>
                <w:lang w:val="en-US"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sz w:val="24"/>
                <w:szCs w:val="24"/>
                <w:lang w:val="en-US" w:bidi="en-US"/>
                <w14:ligatures w14:val="none"/>
              </w:rPr>
              <w:t>KOLACJA</w:t>
            </w:r>
          </w:p>
        </w:tc>
        <w:tc>
          <w:tcPr>
            <w:tcW w:w="37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5C552479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</w:pPr>
          </w:p>
        </w:tc>
        <w:tc>
          <w:tcPr>
            <w:tcW w:w="60" w:type="dxa"/>
          </w:tcPr>
          <w:p w14:paraId="49652AB2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</w:pPr>
          </w:p>
        </w:tc>
      </w:tr>
      <w:tr w:rsidR="002F190C" w:rsidRPr="002F190C" w14:paraId="2E4D7B3C" w14:textId="77777777" w:rsidTr="00DF20FD"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7CCA0ECA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b/>
                <w:bCs/>
                <w:sz w:val="16"/>
                <w:szCs w:val="16"/>
                <w:lang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 xml:space="preserve">Płatki jęczmienne na mleku 350 ml </w:t>
            </w:r>
            <w:r w:rsidRPr="002F190C">
              <w:rPr>
                <w:rFonts w:ascii="Times New Roman" w:eastAsia="Andale Sans UI" w:hAnsi="Times New Roman" w:cs="Times New Roman"/>
                <w:b/>
                <w:bCs/>
                <w:sz w:val="16"/>
                <w:szCs w:val="16"/>
                <w:lang w:bidi="en-US"/>
                <w14:ligatures w14:val="none"/>
              </w:rPr>
              <w:t>1.7.</w:t>
            </w:r>
          </w:p>
          <w:p w14:paraId="6EA66360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 xml:space="preserve">Pasztet – 40g </w:t>
            </w:r>
            <w:r w:rsidRPr="002F190C">
              <w:rPr>
                <w:rFonts w:ascii="Times New Roman" w:eastAsia="Andale Sans UI" w:hAnsi="Times New Roman" w:cs="Times New Roman"/>
                <w:b/>
                <w:sz w:val="16"/>
                <w:szCs w:val="16"/>
                <w:lang w:bidi="en-US"/>
                <w14:ligatures w14:val="none"/>
              </w:rPr>
              <w:t>1.3.</w:t>
            </w:r>
          </w:p>
          <w:p w14:paraId="003F4DCB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>Sałata – 2 liście – 5g</w:t>
            </w:r>
          </w:p>
          <w:p w14:paraId="1798183A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 xml:space="preserve">Ser żółty – 2 plastry </w:t>
            </w:r>
            <w:r w:rsidRPr="002F190C">
              <w:rPr>
                <w:rFonts w:ascii="Times New Roman" w:eastAsia="Andale Sans UI" w:hAnsi="Times New Roman" w:cs="Times New Roman"/>
                <w:b/>
                <w:sz w:val="16"/>
                <w:szCs w:val="16"/>
                <w:lang w:bidi="en-US"/>
                <w14:ligatures w14:val="none"/>
              </w:rPr>
              <w:t xml:space="preserve">7. </w:t>
            </w:r>
          </w:p>
          <w:p w14:paraId="40E61461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b/>
                <w:bCs/>
                <w:sz w:val="16"/>
                <w:szCs w:val="16"/>
                <w:lang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 xml:space="preserve">Pieczywo mieszane 100 g </w:t>
            </w:r>
            <w:r w:rsidRPr="002F190C">
              <w:rPr>
                <w:rFonts w:ascii="Times New Roman" w:eastAsia="Andale Sans UI" w:hAnsi="Times New Roman" w:cs="Times New Roman"/>
                <w:b/>
                <w:bCs/>
                <w:sz w:val="16"/>
                <w:szCs w:val="16"/>
                <w:lang w:bidi="en-US"/>
                <w14:ligatures w14:val="none"/>
              </w:rPr>
              <w:t>1.</w:t>
            </w:r>
          </w:p>
          <w:p w14:paraId="55A8B4FF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 xml:space="preserve">Kawa zbożowa z mlekiem 300 ml </w:t>
            </w:r>
            <w:r w:rsidRPr="002F190C">
              <w:rPr>
                <w:rFonts w:ascii="Times New Roman" w:eastAsia="Andale Sans UI" w:hAnsi="Times New Roman" w:cs="Times New Roman"/>
                <w:b/>
                <w:sz w:val="16"/>
                <w:szCs w:val="16"/>
                <w:lang w:bidi="en-US"/>
                <w14:ligatures w14:val="none"/>
              </w:rPr>
              <w:t>1.7.</w:t>
            </w:r>
          </w:p>
          <w:p w14:paraId="44346BEF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>Masło - 15g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2A1D8CBD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ind w:right="-3"/>
              <w:rPr>
                <w:rFonts w:ascii="Times New Roman" w:eastAsia="Andale Sans UI" w:hAnsi="Times New Roman" w:cs="Times New Roman"/>
                <w:b/>
                <w:bCs/>
                <w:sz w:val="16"/>
                <w:szCs w:val="16"/>
                <w:lang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 xml:space="preserve">1. Rosół z makaronem 350 ml </w:t>
            </w:r>
            <w:r w:rsidRPr="002F190C">
              <w:rPr>
                <w:rFonts w:ascii="Times New Roman" w:eastAsia="Andale Sans UI" w:hAnsi="Times New Roman" w:cs="Times New Roman"/>
                <w:b/>
                <w:bCs/>
                <w:sz w:val="16"/>
                <w:szCs w:val="16"/>
                <w:lang w:bidi="en-US"/>
                <w14:ligatures w14:val="none"/>
              </w:rPr>
              <w:t>1.3.7.9</w:t>
            </w:r>
          </w:p>
          <w:p w14:paraId="4AACEB21" w14:textId="0677A36C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ind w:right="-3"/>
              <w:rPr>
                <w:rFonts w:ascii="Times New Roman" w:eastAsia="Andale Sans UI" w:hAnsi="Times New Roman" w:cs="Times New Roman"/>
                <w:b/>
                <w:bCs/>
                <w:sz w:val="20"/>
                <w:szCs w:val="20"/>
                <w:lang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 xml:space="preserve">2. </w:t>
            </w:r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bidi="en-US"/>
                <w14:ligatures w14:val="none"/>
              </w:rPr>
              <w:t>Wątroba z cebulką</w:t>
            </w:r>
            <w:r w:rsidR="00A41032">
              <w:rPr>
                <w:rFonts w:ascii="Times New Roman" w:eastAsia="Andale Sans UI" w:hAnsi="Times New Roman" w:cs="Times New Roman"/>
                <w:sz w:val="16"/>
                <w:szCs w:val="16"/>
                <w:lang w:bidi="en-US"/>
                <w14:ligatures w14:val="none"/>
              </w:rPr>
              <w:t xml:space="preserve"> i jabłkami</w:t>
            </w:r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bidi="en-US"/>
                <w14:ligatures w14:val="none"/>
              </w:rPr>
              <w:t xml:space="preserve"> w sosie 100g/ </w:t>
            </w:r>
            <w:r w:rsidR="00A41032">
              <w:rPr>
                <w:rFonts w:ascii="Times New Roman" w:eastAsia="Andale Sans UI" w:hAnsi="Times New Roman" w:cs="Times New Roman"/>
                <w:sz w:val="16"/>
                <w:szCs w:val="16"/>
                <w:lang w:bidi="en-US"/>
                <w14:ligatures w14:val="none"/>
              </w:rPr>
              <w:t>50g/6</w:t>
            </w:r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bidi="en-US"/>
                <w14:ligatures w14:val="none"/>
              </w:rPr>
              <w:t>0 ml 1.7.</w:t>
            </w:r>
            <w:r w:rsidRPr="002F190C">
              <w:rPr>
                <w:rFonts w:ascii="Times New Roman" w:eastAsia="Andale Sans UI" w:hAnsi="Times New Roman" w:cs="Times New Roman"/>
                <w:b/>
                <w:bCs/>
                <w:sz w:val="20"/>
                <w:szCs w:val="20"/>
                <w:lang w:bidi="en-US"/>
                <w14:ligatures w14:val="none"/>
              </w:rPr>
              <w:t xml:space="preserve"> </w:t>
            </w:r>
          </w:p>
          <w:p w14:paraId="66C51ADE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ind w:right="-3"/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>3. Buraczki surówka z dodatkiem oliwy z oliwek  80 g</w:t>
            </w:r>
          </w:p>
          <w:p w14:paraId="32A4943C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ind w:right="-3"/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>4. Ziemniaki 200g</w:t>
            </w:r>
          </w:p>
          <w:p w14:paraId="6ED7969D" w14:textId="77777777" w:rsidR="002F190C" w:rsidRPr="002F190C" w:rsidRDefault="002F190C" w:rsidP="002F190C">
            <w:pPr>
              <w:widowControl w:val="0"/>
              <w:numPr>
                <w:ilvl w:val="0"/>
                <w:numId w:val="21"/>
              </w:numPr>
              <w:suppressAutoHyphens/>
              <w:snapToGrid w:val="0"/>
              <w:spacing w:after="0" w:line="240" w:lineRule="auto"/>
              <w:ind w:left="171" w:right="-3" w:hanging="142"/>
              <w:rPr>
                <w:rFonts w:ascii="Times New Roman" w:eastAsia="Andale Sans UI" w:hAnsi="Times New Roman" w:cs="Times New Roman"/>
                <w:bCs/>
                <w:sz w:val="16"/>
                <w:szCs w:val="16"/>
                <w:lang w:val="en-US" w:bidi="en-US"/>
                <w14:ligatures w14:val="none"/>
              </w:rPr>
            </w:pPr>
            <w:proofErr w:type="spellStart"/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val="en-US" w:bidi="en-US"/>
                <w14:ligatures w14:val="none"/>
              </w:rPr>
              <w:t>Kompot</w:t>
            </w:r>
            <w:proofErr w:type="spellEnd"/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val="en-US" w:bidi="en-US"/>
                <w14:ligatures w14:val="none"/>
              </w:rPr>
              <w:t xml:space="preserve"> 250 ml</w:t>
            </w:r>
          </w:p>
          <w:p w14:paraId="5FB9F68D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ind w:left="29" w:right="-3"/>
              <w:rPr>
                <w:rFonts w:ascii="Times New Roman" w:eastAsia="Andale Sans UI" w:hAnsi="Times New Roman" w:cs="Times New Roman"/>
                <w:bCs/>
                <w:sz w:val="16"/>
                <w:szCs w:val="16"/>
                <w:lang w:val="en-US"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val="en-US" w:bidi="en-US"/>
                <w14:ligatures w14:val="none"/>
              </w:rPr>
              <w:t xml:space="preserve">PEDIATRIA: </w:t>
            </w:r>
            <w:proofErr w:type="spellStart"/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val="en-US" w:bidi="en-US"/>
                <w14:ligatures w14:val="none"/>
              </w:rPr>
              <w:t>Udko</w:t>
            </w:r>
            <w:proofErr w:type="spellEnd"/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val="en-US" w:bidi="en-US"/>
                <w14:ligatures w14:val="none"/>
              </w:rPr>
              <w:t xml:space="preserve"> </w:t>
            </w:r>
            <w:proofErr w:type="spellStart"/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val="en-US" w:bidi="en-US"/>
                <w14:ligatures w14:val="none"/>
              </w:rPr>
              <w:t>duszone</w:t>
            </w:r>
            <w:proofErr w:type="spellEnd"/>
          </w:p>
        </w:tc>
        <w:tc>
          <w:tcPr>
            <w:tcW w:w="33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7C346040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bCs/>
                <w:sz w:val="16"/>
                <w:szCs w:val="16"/>
                <w:lang w:val="en-US" w:bidi="en-US"/>
                <w14:ligatures w14:val="none"/>
              </w:rPr>
            </w:pPr>
          </w:p>
          <w:p w14:paraId="005D8013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b/>
                <w:sz w:val="16"/>
                <w:szCs w:val="16"/>
                <w:lang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 xml:space="preserve">Ryba smażona w sosie greckimi 50g/ 50 g </w:t>
            </w:r>
            <w:r w:rsidRPr="002F190C">
              <w:rPr>
                <w:rFonts w:ascii="Times New Roman" w:eastAsia="Andale Sans UI" w:hAnsi="Times New Roman" w:cs="Times New Roman"/>
                <w:b/>
                <w:sz w:val="16"/>
                <w:szCs w:val="16"/>
                <w:lang w:bidi="en-US"/>
                <w14:ligatures w14:val="none"/>
              </w:rPr>
              <w:t>1.3.4.</w:t>
            </w:r>
          </w:p>
          <w:p w14:paraId="1E070018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>Sałatka jarzynowa – 50 g 3.</w:t>
            </w:r>
            <w:r w:rsidRPr="002F190C">
              <w:rPr>
                <w:rFonts w:ascii="Times New Roman" w:eastAsia="Andale Sans UI" w:hAnsi="Times New Roman" w:cs="Times New Roman"/>
                <w:b/>
                <w:sz w:val="16"/>
                <w:szCs w:val="16"/>
                <w:lang w:bidi="en-US"/>
                <w14:ligatures w14:val="none"/>
              </w:rPr>
              <w:t xml:space="preserve">9. </w:t>
            </w:r>
          </w:p>
          <w:p w14:paraId="0D9B4C20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ind w:left="57" w:hanging="57"/>
              <w:rPr>
                <w:rFonts w:ascii="Times New Roman" w:eastAsia="Andale Sans UI" w:hAnsi="Times New Roman" w:cs="Times New Roman"/>
                <w:b/>
                <w:bCs/>
                <w:sz w:val="16"/>
                <w:szCs w:val="16"/>
                <w:lang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 xml:space="preserve">Masło 15 g </w:t>
            </w:r>
            <w:r w:rsidRPr="002F190C">
              <w:rPr>
                <w:rFonts w:ascii="Times New Roman" w:eastAsia="Andale Sans UI" w:hAnsi="Times New Roman" w:cs="Times New Roman"/>
                <w:b/>
                <w:bCs/>
                <w:sz w:val="16"/>
                <w:szCs w:val="16"/>
                <w:lang w:bidi="en-US"/>
                <w14:ligatures w14:val="none"/>
              </w:rPr>
              <w:t>7.</w:t>
            </w:r>
          </w:p>
          <w:p w14:paraId="19C41A5B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ind w:left="57" w:hanging="57"/>
              <w:rPr>
                <w:rFonts w:ascii="Times New Roman" w:eastAsia="Andale Sans UI" w:hAnsi="Times New Roman" w:cs="Times New Roman"/>
                <w:b/>
                <w:bCs/>
                <w:sz w:val="16"/>
                <w:szCs w:val="16"/>
                <w:lang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 xml:space="preserve">Pieczywo mieszane – 100 g </w:t>
            </w:r>
            <w:r w:rsidRPr="002F190C">
              <w:rPr>
                <w:rFonts w:ascii="Times New Roman" w:eastAsia="Andale Sans UI" w:hAnsi="Times New Roman" w:cs="Times New Roman"/>
                <w:b/>
                <w:bCs/>
                <w:sz w:val="16"/>
                <w:szCs w:val="16"/>
                <w:lang w:bidi="en-US"/>
                <w14:ligatures w14:val="none"/>
              </w:rPr>
              <w:t>1.</w:t>
            </w:r>
          </w:p>
          <w:p w14:paraId="1333C76A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ind w:left="57" w:hanging="57"/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>Herbata 250 ml</w:t>
            </w:r>
          </w:p>
          <w:p w14:paraId="4475E362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ind w:left="57" w:hanging="57"/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 xml:space="preserve">Pediatria: Serek waniliowy 7. </w:t>
            </w:r>
          </w:p>
          <w:p w14:paraId="79A0F114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ind w:left="57" w:hanging="57"/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 xml:space="preserve">                 Wędlina drobiowa – 3 plastry</w:t>
            </w:r>
          </w:p>
        </w:tc>
      </w:tr>
      <w:tr w:rsidR="002F190C" w:rsidRPr="002F190C" w14:paraId="03B42C1D" w14:textId="77777777" w:rsidTr="00DF20FD">
        <w:tc>
          <w:tcPr>
            <w:tcW w:w="106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D7D8715" w14:textId="7ACA3A5D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>E: 25</w:t>
            </w:r>
            <w:r w:rsidR="00CF09AB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>08,67</w:t>
            </w:r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 xml:space="preserve"> kcal; B: </w:t>
            </w:r>
            <w:r w:rsidR="00CF09AB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>99,43</w:t>
            </w:r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 xml:space="preserve"> g; T: 82.30 g; Kw. </w:t>
            </w:r>
            <w:proofErr w:type="spellStart"/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>tł</w:t>
            </w:r>
            <w:proofErr w:type="spellEnd"/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 xml:space="preserve">. </w:t>
            </w:r>
            <w:proofErr w:type="spellStart"/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>nasy</w:t>
            </w:r>
            <w:proofErr w:type="spellEnd"/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>.: 11.05 g; W: 3</w:t>
            </w:r>
            <w:r w:rsidR="00CF09AB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>57,32</w:t>
            </w:r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 xml:space="preserve"> g; </w:t>
            </w:r>
            <w:proofErr w:type="spellStart"/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>Bł</w:t>
            </w:r>
            <w:proofErr w:type="spellEnd"/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>.: 36.10 g; Sól: 7.07 g;</w:t>
            </w:r>
          </w:p>
        </w:tc>
      </w:tr>
    </w:tbl>
    <w:bookmarkEnd w:id="4"/>
    <w:p w14:paraId="320D1533" w14:textId="77777777" w:rsidR="002F190C" w:rsidRPr="002F190C" w:rsidRDefault="002F190C" w:rsidP="002F190C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sz w:val="24"/>
          <w:szCs w:val="24"/>
          <w:lang w:bidi="en-US"/>
          <w14:ligatures w14:val="none"/>
        </w:rPr>
      </w:pPr>
      <w:r w:rsidRPr="002F190C">
        <w:rPr>
          <w:rFonts w:ascii="Times New Roman" w:eastAsia="Andale Sans UI" w:hAnsi="Times New Roman" w:cs="Times New Roman"/>
          <w:b/>
          <w:sz w:val="24"/>
          <w:szCs w:val="24"/>
          <w:lang w:bidi="en-US"/>
          <w14:ligatures w14:val="none"/>
        </w:rPr>
        <w:t>Dieta lekkostrawna, wrzodowa, wysokobiałkowa, wątrobowa, trzustkowa</w:t>
      </w:r>
    </w:p>
    <w:tbl>
      <w:tblPr>
        <w:tblW w:w="10650" w:type="dxa"/>
        <w:tblInd w:w="-4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73"/>
        <w:gridCol w:w="4109"/>
        <w:gridCol w:w="3368"/>
      </w:tblGrid>
      <w:tr w:rsidR="002F190C" w:rsidRPr="002F190C" w14:paraId="13A51F18" w14:textId="77777777" w:rsidTr="00DF20FD">
        <w:trPr>
          <w:trHeight w:val="285"/>
        </w:trPr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AF31600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sz w:val="24"/>
                <w:szCs w:val="24"/>
                <w:lang w:val="en-US"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sz w:val="24"/>
                <w:szCs w:val="24"/>
                <w:lang w:val="en-US" w:bidi="en-US"/>
                <w14:ligatures w14:val="none"/>
              </w:rPr>
              <w:t>ŚNIADANIE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9FDAFD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ind w:right="-3"/>
              <w:rPr>
                <w:rFonts w:ascii="Times New Roman" w:eastAsia="Andale Sans UI" w:hAnsi="Times New Roman" w:cs="Times New Roman"/>
                <w:sz w:val="24"/>
                <w:szCs w:val="24"/>
                <w:lang w:val="en-US"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sz w:val="24"/>
                <w:szCs w:val="24"/>
                <w:lang w:val="en-US" w:bidi="en-US"/>
                <w14:ligatures w14:val="none"/>
              </w:rPr>
              <w:t>OBIAD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A0DF5A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ind w:hanging="57"/>
              <w:rPr>
                <w:rFonts w:ascii="Times New Roman" w:eastAsia="Andale Sans UI" w:hAnsi="Times New Roman" w:cs="Times New Roman"/>
                <w:sz w:val="24"/>
                <w:szCs w:val="24"/>
                <w:lang w:val="en-US"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sz w:val="24"/>
                <w:szCs w:val="24"/>
                <w:lang w:val="en-US" w:bidi="en-US"/>
                <w14:ligatures w14:val="none"/>
              </w:rPr>
              <w:t>KOLACJA</w:t>
            </w:r>
          </w:p>
        </w:tc>
      </w:tr>
      <w:tr w:rsidR="002F190C" w:rsidRPr="002F190C" w14:paraId="5A923AA1" w14:textId="77777777" w:rsidTr="00DF20FD">
        <w:trPr>
          <w:trHeight w:val="948"/>
        </w:trPr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0A69351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b/>
                <w:bCs/>
                <w:sz w:val="16"/>
                <w:szCs w:val="16"/>
                <w:lang w:bidi="en-US"/>
                <w14:ligatures w14:val="none"/>
              </w:rPr>
            </w:pPr>
            <w:bookmarkStart w:id="5" w:name="_Hlk536691737"/>
            <w:bookmarkEnd w:id="5"/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 xml:space="preserve">Płatki jęczmienne na mleku 350 ml </w:t>
            </w:r>
            <w:r w:rsidRPr="002F190C">
              <w:rPr>
                <w:rFonts w:ascii="Times New Roman" w:eastAsia="Andale Sans UI" w:hAnsi="Times New Roman" w:cs="Times New Roman"/>
                <w:b/>
                <w:bCs/>
                <w:sz w:val="16"/>
                <w:szCs w:val="16"/>
                <w:lang w:bidi="en-US"/>
                <w14:ligatures w14:val="none"/>
              </w:rPr>
              <w:t>1.7.</w:t>
            </w:r>
          </w:p>
          <w:p w14:paraId="516E6739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sz w:val="16"/>
                <w:szCs w:val="16"/>
                <w:lang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bidi="en-US"/>
                <w14:ligatures w14:val="none"/>
              </w:rPr>
              <w:t xml:space="preserve">Pasta mięsna –60g </w:t>
            </w:r>
          </w:p>
          <w:p w14:paraId="137AE14F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>Sałata – 2 liście – 5g</w:t>
            </w:r>
          </w:p>
          <w:p w14:paraId="6C2240E1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b/>
                <w:bCs/>
                <w:sz w:val="16"/>
                <w:szCs w:val="16"/>
                <w:lang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 xml:space="preserve">Pieczywo pszenne 100 g </w:t>
            </w:r>
            <w:r w:rsidRPr="002F190C">
              <w:rPr>
                <w:rFonts w:ascii="Times New Roman" w:eastAsia="Andale Sans UI" w:hAnsi="Times New Roman" w:cs="Times New Roman"/>
                <w:b/>
                <w:bCs/>
                <w:sz w:val="16"/>
                <w:szCs w:val="16"/>
                <w:lang w:bidi="en-US"/>
                <w14:ligatures w14:val="none"/>
              </w:rPr>
              <w:t>1.</w:t>
            </w:r>
          </w:p>
          <w:p w14:paraId="791FE5E1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 xml:space="preserve">Kawa zbożowa z mlekiem 300 ml </w:t>
            </w:r>
            <w:r w:rsidRPr="002F190C">
              <w:rPr>
                <w:rFonts w:ascii="Times New Roman" w:eastAsia="Andale Sans UI" w:hAnsi="Times New Roman" w:cs="Times New Roman"/>
                <w:b/>
                <w:sz w:val="16"/>
                <w:szCs w:val="16"/>
                <w:lang w:bidi="en-US"/>
                <w14:ligatures w14:val="none"/>
              </w:rPr>
              <w:t>1.7.</w:t>
            </w:r>
          </w:p>
          <w:p w14:paraId="57C2E98A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>Masło - 15g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B863643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ind w:right="-3"/>
              <w:rPr>
                <w:rFonts w:ascii="Times New Roman" w:eastAsia="Andale Sans UI" w:hAnsi="Times New Roman" w:cs="Times New Roman"/>
                <w:b/>
                <w:bCs/>
                <w:sz w:val="16"/>
                <w:szCs w:val="16"/>
                <w:lang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 xml:space="preserve">1. Rosół z makaronem 350 ml </w:t>
            </w:r>
            <w:r w:rsidRPr="002F190C">
              <w:rPr>
                <w:rFonts w:ascii="Times New Roman" w:eastAsia="Andale Sans UI" w:hAnsi="Times New Roman" w:cs="Times New Roman"/>
                <w:b/>
                <w:bCs/>
                <w:sz w:val="16"/>
                <w:szCs w:val="16"/>
                <w:lang w:bidi="en-US"/>
                <w14:ligatures w14:val="none"/>
              </w:rPr>
              <w:t>1.3.7.9</w:t>
            </w:r>
          </w:p>
          <w:p w14:paraId="16DC8E18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ind w:right="-3"/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>2. Udko duszone w sosie koperkowym 120g/ 50 ml 1.7.</w:t>
            </w:r>
          </w:p>
          <w:p w14:paraId="2643FBF9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ind w:right="-3"/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>3. Buraczki na ciepło  80 g</w:t>
            </w:r>
          </w:p>
          <w:p w14:paraId="19263D5A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ind w:right="-3"/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>4. Ziemniaki 200g</w:t>
            </w:r>
          </w:p>
          <w:p w14:paraId="6B0C5A84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ind w:right="-3"/>
              <w:rPr>
                <w:rFonts w:ascii="Times New Roman" w:eastAsia="Andale Sans UI" w:hAnsi="Times New Roman" w:cs="Times New Roman"/>
                <w:bCs/>
                <w:sz w:val="16"/>
                <w:szCs w:val="16"/>
                <w:lang w:val="en-US"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val="en-US" w:bidi="en-US"/>
                <w14:ligatures w14:val="none"/>
              </w:rPr>
              <w:t>5.Kompot 250 ml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97C54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</w:pPr>
          </w:p>
          <w:p w14:paraId="25237E74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ind w:left="57" w:hanging="57"/>
              <w:rPr>
                <w:rFonts w:ascii="Times New Roman" w:eastAsia="Andale Sans UI" w:hAnsi="Times New Roman" w:cs="Times New Roman"/>
                <w:b/>
                <w:bCs/>
                <w:sz w:val="16"/>
                <w:szCs w:val="16"/>
                <w:lang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 xml:space="preserve">Masło 15 g </w:t>
            </w:r>
            <w:r w:rsidRPr="002F190C">
              <w:rPr>
                <w:rFonts w:ascii="Times New Roman" w:eastAsia="Andale Sans UI" w:hAnsi="Times New Roman" w:cs="Times New Roman"/>
                <w:b/>
                <w:bCs/>
                <w:sz w:val="16"/>
                <w:szCs w:val="16"/>
                <w:lang w:bidi="en-US"/>
                <w14:ligatures w14:val="none"/>
              </w:rPr>
              <w:t>7.</w:t>
            </w:r>
          </w:p>
          <w:p w14:paraId="5DB6FD1C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b/>
                <w:sz w:val="16"/>
                <w:szCs w:val="16"/>
                <w:lang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 xml:space="preserve">Ryba duszona w sosie greckim 50g/ 50 g </w:t>
            </w:r>
            <w:r w:rsidRPr="002F190C">
              <w:rPr>
                <w:rFonts w:ascii="Times New Roman" w:eastAsia="Andale Sans UI" w:hAnsi="Times New Roman" w:cs="Times New Roman"/>
                <w:b/>
                <w:sz w:val="16"/>
                <w:szCs w:val="16"/>
                <w:lang w:bidi="en-US"/>
                <w14:ligatures w14:val="none"/>
              </w:rPr>
              <w:t>4.</w:t>
            </w:r>
          </w:p>
          <w:p w14:paraId="5018F443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 xml:space="preserve">Sałatka jarzynowa – 50 g </w:t>
            </w:r>
            <w:r w:rsidRPr="002F190C">
              <w:rPr>
                <w:rFonts w:ascii="Times New Roman" w:eastAsia="Andale Sans UI" w:hAnsi="Times New Roman" w:cs="Times New Roman"/>
                <w:b/>
                <w:sz w:val="16"/>
                <w:szCs w:val="16"/>
                <w:lang w:bidi="en-US"/>
                <w14:ligatures w14:val="none"/>
              </w:rPr>
              <w:t xml:space="preserve">9. </w:t>
            </w:r>
          </w:p>
          <w:p w14:paraId="685F870E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ind w:left="57" w:hanging="57"/>
              <w:rPr>
                <w:rFonts w:ascii="Times New Roman" w:eastAsia="Andale Sans UI" w:hAnsi="Times New Roman" w:cs="Times New Roman"/>
                <w:b/>
                <w:bCs/>
                <w:sz w:val="16"/>
                <w:szCs w:val="16"/>
                <w:lang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 xml:space="preserve">Pieczywo pszenne – 100 g </w:t>
            </w:r>
            <w:r w:rsidRPr="002F190C">
              <w:rPr>
                <w:rFonts w:ascii="Times New Roman" w:eastAsia="Andale Sans UI" w:hAnsi="Times New Roman" w:cs="Times New Roman"/>
                <w:b/>
                <w:bCs/>
                <w:sz w:val="16"/>
                <w:szCs w:val="16"/>
                <w:lang w:bidi="en-US"/>
                <w14:ligatures w14:val="none"/>
              </w:rPr>
              <w:t>1.</w:t>
            </w:r>
          </w:p>
          <w:p w14:paraId="33CD0053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ind w:left="57" w:hanging="57"/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>Herbata 250 ml</w:t>
            </w:r>
          </w:p>
        </w:tc>
      </w:tr>
      <w:tr w:rsidR="002F190C" w:rsidRPr="002F190C" w14:paraId="4F705FB8" w14:textId="77777777" w:rsidTr="00DF20FD">
        <w:trPr>
          <w:trHeight w:val="277"/>
        </w:trPr>
        <w:tc>
          <w:tcPr>
            <w:tcW w:w="10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6E02175" w14:textId="052355A0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>E: 2</w:t>
            </w:r>
            <w:r w:rsidR="00F67557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>183,67</w:t>
            </w:r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 xml:space="preserve"> kcal; B: </w:t>
            </w:r>
            <w:r w:rsidR="00F67557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>97,56</w:t>
            </w:r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 xml:space="preserve"> g; T: 63.10 g; Kw. </w:t>
            </w:r>
            <w:proofErr w:type="spellStart"/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>tł</w:t>
            </w:r>
            <w:proofErr w:type="spellEnd"/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 xml:space="preserve">. </w:t>
            </w:r>
            <w:proofErr w:type="spellStart"/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>nasy</w:t>
            </w:r>
            <w:proofErr w:type="spellEnd"/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>.: 14.25 g; W: 3</w:t>
            </w:r>
            <w:r w:rsidR="00F67557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>26,64</w:t>
            </w:r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 xml:space="preserve"> g; </w:t>
            </w:r>
            <w:proofErr w:type="spellStart"/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>Bł</w:t>
            </w:r>
            <w:proofErr w:type="spellEnd"/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>.: 36.64 g; Sól: 6.55 g;</w:t>
            </w:r>
          </w:p>
        </w:tc>
      </w:tr>
    </w:tbl>
    <w:p w14:paraId="2514E3FF" w14:textId="77777777" w:rsidR="002F190C" w:rsidRPr="002F190C" w:rsidRDefault="002F190C" w:rsidP="002F190C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b/>
          <w:sz w:val="24"/>
          <w:szCs w:val="24"/>
          <w:lang w:bidi="en-US"/>
          <w14:ligatures w14:val="none"/>
        </w:rPr>
      </w:pPr>
      <w:r w:rsidRPr="002F190C">
        <w:rPr>
          <w:rFonts w:ascii="Times New Roman" w:eastAsia="Andale Sans UI" w:hAnsi="Times New Roman" w:cs="Times New Roman"/>
          <w:b/>
          <w:sz w:val="24"/>
          <w:szCs w:val="24"/>
          <w:lang w:bidi="en-US"/>
          <w14:ligatures w14:val="none"/>
        </w:rPr>
        <w:t xml:space="preserve">Podwieczorek Dieta wysokobiałkowa – </w:t>
      </w:r>
      <w:r w:rsidRPr="002F190C">
        <w:rPr>
          <w:rFonts w:ascii="Times New Roman" w:eastAsia="Andale Sans UI" w:hAnsi="Times New Roman" w:cs="Times New Roman"/>
          <w:sz w:val="24"/>
          <w:szCs w:val="24"/>
          <w:lang w:bidi="en-US"/>
          <w14:ligatures w14:val="none"/>
        </w:rPr>
        <w:t>Kanapka z pieczywa pszennego z twarogiem i sałatą</w:t>
      </w:r>
      <w:r w:rsidRPr="002F190C">
        <w:rPr>
          <w:rFonts w:ascii="Times New Roman" w:eastAsia="Andale Sans UI" w:hAnsi="Times New Roman" w:cs="Times New Roman"/>
          <w:b/>
          <w:sz w:val="24"/>
          <w:szCs w:val="24"/>
          <w:lang w:bidi="en-US"/>
          <w14:ligatures w14:val="none"/>
        </w:rPr>
        <w:t xml:space="preserve"> 1. 7.</w:t>
      </w:r>
    </w:p>
    <w:p w14:paraId="2D7B726C" w14:textId="77777777" w:rsidR="002F190C" w:rsidRPr="002F190C" w:rsidRDefault="002F190C" w:rsidP="002F190C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bidi="en-US"/>
          <w14:ligatures w14:val="none"/>
        </w:rPr>
      </w:pPr>
      <w:r w:rsidRPr="002F190C">
        <w:rPr>
          <w:rFonts w:ascii="Times New Roman" w:eastAsia="Andale Sans UI" w:hAnsi="Times New Roman" w:cs="Times New Roman"/>
          <w:b/>
          <w:sz w:val="24"/>
          <w:szCs w:val="24"/>
          <w:lang w:bidi="en-US"/>
          <w14:ligatures w14:val="none"/>
        </w:rPr>
        <w:t>Papka/ płynna 500 ml – diety przygotowywane ze składników z poszczególnych</w:t>
      </w:r>
    </w:p>
    <w:p w14:paraId="73E16954" w14:textId="77777777" w:rsidR="002F190C" w:rsidRPr="002F190C" w:rsidRDefault="002F190C" w:rsidP="002F190C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sz w:val="24"/>
          <w:szCs w:val="24"/>
          <w:lang w:bidi="en-US"/>
          <w14:ligatures w14:val="none"/>
        </w:rPr>
      </w:pPr>
      <w:r w:rsidRPr="002F190C">
        <w:rPr>
          <w:rFonts w:ascii="Times New Roman" w:eastAsia="Andale Sans UI" w:hAnsi="Times New Roman" w:cs="Times New Roman"/>
          <w:b/>
          <w:sz w:val="24"/>
          <w:szCs w:val="24"/>
          <w:lang w:bidi="en-US"/>
          <w14:ligatures w14:val="none"/>
        </w:rPr>
        <w:t>Dieta Bezmleczna</w:t>
      </w:r>
    </w:p>
    <w:tbl>
      <w:tblPr>
        <w:tblW w:w="10655" w:type="dxa"/>
        <w:tblInd w:w="-45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74"/>
        <w:gridCol w:w="4111"/>
        <w:gridCol w:w="3273"/>
        <w:gridCol w:w="37"/>
        <w:gridCol w:w="60"/>
      </w:tblGrid>
      <w:tr w:rsidR="002F190C" w:rsidRPr="002F190C" w14:paraId="7338F4CD" w14:textId="77777777" w:rsidTr="002F190C">
        <w:tc>
          <w:tcPr>
            <w:tcW w:w="317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14:paraId="2992C263" w14:textId="77777777" w:rsidR="002F190C" w:rsidRPr="002F190C" w:rsidRDefault="002F190C" w:rsidP="002F190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sz w:val="24"/>
                <w:szCs w:val="24"/>
                <w:lang w:val="en-US"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sz w:val="24"/>
                <w:szCs w:val="24"/>
                <w:lang w:val="en-US" w:bidi="en-US"/>
                <w14:ligatures w14:val="none"/>
              </w:rPr>
              <w:t>ŚNIADANIE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14:paraId="7E382801" w14:textId="77777777" w:rsidR="002F190C" w:rsidRPr="002F190C" w:rsidRDefault="002F190C" w:rsidP="002F190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sz w:val="24"/>
                <w:szCs w:val="24"/>
                <w:lang w:val="en-US"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sz w:val="24"/>
                <w:szCs w:val="24"/>
                <w:lang w:val="en-US" w:bidi="en-US"/>
                <w14:ligatures w14:val="none"/>
              </w:rPr>
              <w:t>OBIAD</w:t>
            </w:r>
          </w:p>
        </w:tc>
        <w:tc>
          <w:tcPr>
            <w:tcW w:w="327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14:paraId="4B63989C" w14:textId="77777777" w:rsidR="002F190C" w:rsidRPr="002F190C" w:rsidRDefault="002F190C" w:rsidP="002F190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sz w:val="24"/>
                <w:szCs w:val="24"/>
                <w:lang w:val="en-US"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sz w:val="24"/>
                <w:szCs w:val="24"/>
                <w:lang w:val="en-US" w:bidi="en-US"/>
                <w14:ligatures w14:val="none"/>
              </w:rPr>
              <w:t>KOLACJA</w:t>
            </w:r>
          </w:p>
        </w:tc>
        <w:tc>
          <w:tcPr>
            <w:tcW w:w="37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46E28864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</w:pPr>
          </w:p>
        </w:tc>
        <w:tc>
          <w:tcPr>
            <w:tcW w:w="60" w:type="dxa"/>
          </w:tcPr>
          <w:p w14:paraId="7B97377F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</w:pPr>
          </w:p>
        </w:tc>
      </w:tr>
      <w:tr w:rsidR="002F190C" w:rsidRPr="002F190C" w14:paraId="0B03C3F1" w14:textId="77777777" w:rsidTr="002F190C"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6B144B70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>Zupa bezmleczna – 350 ml</w:t>
            </w:r>
          </w:p>
          <w:p w14:paraId="049F0858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>Sałata – 2 liście – 5g</w:t>
            </w:r>
          </w:p>
          <w:p w14:paraId="640FC6CC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 xml:space="preserve">Ser żółty – 2 plastry 7. </w:t>
            </w:r>
          </w:p>
          <w:p w14:paraId="4C4A6E1B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b/>
                <w:bCs/>
                <w:sz w:val="16"/>
                <w:szCs w:val="16"/>
                <w:lang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 xml:space="preserve">Pieczywo pszenne 100 g </w:t>
            </w:r>
            <w:r w:rsidRPr="002F190C">
              <w:rPr>
                <w:rFonts w:ascii="Times New Roman" w:eastAsia="Andale Sans UI" w:hAnsi="Times New Roman" w:cs="Times New Roman"/>
                <w:b/>
                <w:bCs/>
                <w:sz w:val="16"/>
                <w:szCs w:val="16"/>
                <w:lang w:bidi="en-US"/>
                <w14:ligatures w14:val="none"/>
              </w:rPr>
              <w:t>1.</w:t>
            </w:r>
          </w:p>
          <w:p w14:paraId="5E6ECE29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sz w:val="16"/>
                <w:szCs w:val="16"/>
                <w:lang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bidi="en-US"/>
                <w14:ligatures w14:val="none"/>
              </w:rPr>
              <w:t xml:space="preserve">Pasta mięsna –60g </w:t>
            </w:r>
          </w:p>
          <w:p w14:paraId="5BE7D841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 xml:space="preserve">Kawa zbożowa bez mleka 300 ml </w:t>
            </w:r>
            <w:r w:rsidRPr="002F190C">
              <w:rPr>
                <w:rFonts w:ascii="Times New Roman" w:eastAsia="Andale Sans UI" w:hAnsi="Times New Roman" w:cs="Times New Roman"/>
                <w:b/>
                <w:sz w:val="16"/>
                <w:szCs w:val="16"/>
                <w:lang w:bidi="en-US"/>
                <w14:ligatures w14:val="none"/>
              </w:rPr>
              <w:t>1.</w:t>
            </w:r>
          </w:p>
          <w:p w14:paraId="68601BE3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>Margaryna - 15g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4A1AD158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ind w:right="-3"/>
              <w:rPr>
                <w:rFonts w:ascii="Times New Roman" w:eastAsia="Andale Sans UI" w:hAnsi="Times New Roman" w:cs="Times New Roman"/>
                <w:b/>
                <w:bCs/>
                <w:sz w:val="16"/>
                <w:szCs w:val="16"/>
                <w:lang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 xml:space="preserve">1. Rosół z makaronem 350 ml </w:t>
            </w:r>
            <w:r w:rsidRPr="002F190C">
              <w:rPr>
                <w:rFonts w:ascii="Times New Roman" w:eastAsia="Andale Sans UI" w:hAnsi="Times New Roman" w:cs="Times New Roman"/>
                <w:b/>
                <w:bCs/>
                <w:sz w:val="16"/>
                <w:szCs w:val="16"/>
                <w:lang w:bidi="en-US"/>
                <w14:ligatures w14:val="none"/>
              </w:rPr>
              <w:t>1.3.7.9</w:t>
            </w:r>
          </w:p>
          <w:p w14:paraId="01DDFCCE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ind w:right="-3"/>
              <w:rPr>
                <w:rFonts w:ascii="Times New Roman" w:eastAsia="Andale Sans UI" w:hAnsi="Times New Roman" w:cs="Times New Roman"/>
                <w:b/>
                <w:bCs/>
                <w:sz w:val="20"/>
                <w:szCs w:val="20"/>
                <w:lang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 xml:space="preserve">2. </w:t>
            </w:r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bidi="en-US"/>
                <w14:ligatures w14:val="none"/>
              </w:rPr>
              <w:t xml:space="preserve">Udko w </w:t>
            </w:r>
            <w:proofErr w:type="spellStart"/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bidi="en-US"/>
                <w14:ligatures w14:val="none"/>
              </w:rPr>
              <w:t>w</w:t>
            </w:r>
            <w:proofErr w:type="spellEnd"/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bidi="en-US"/>
                <w14:ligatures w14:val="none"/>
              </w:rPr>
              <w:t xml:space="preserve"> sosie koperkowym czystym100g/ 50 ml 1.7.</w:t>
            </w:r>
            <w:r w:rsidRPr="002F190C">
              <w:rPr>
                <w:rFonts w:ascii="Times New Roman" w:eastAsia="Andale Sans UI" w:hAnsi="Times New Roman" w:cs="Times New Roman"/>
                <w:b/>
                <w:bCs/>
                <w:sz w:val="20"/>
                <w:szCs w:val="20"/>
                <w:lang w:bidi="en-US"/>
                <w14:ligatures w14:val="none"/>
              </w:rPr>
              <w:t xml:space="preserve"> </w:t>
            </w:r>
          </w:p>
          <w:p w14:paraId="3C382A87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ind w:right="-3"/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>3. Buraczki surówka z dodatkiem oliwy z oliwek  80 g</w:t>
            </w:r>
          </w:p>
          <w:p w14:paraId="51C43FA8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ind w:right="-3"/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>4. Ziemniaki 200g</w:t>
            </w:r>
          </w:p>
          <w:p w14:paraId="70CAECDD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ind w:right="-3"/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>5.Kompot 250 ml</w:t>
            </w:r>
          </w:p>
        </w:tc>
        <w:tc>
          <w:tcPr>
            <w:tcW w:w="33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33EDDC83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b/>
                <w:sz w:val="16"/>
                <w:szCs w:val="16"/>
                <w:lang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 xml:space="preserve">Ryba duszona w sosie greckim 50g/ 50 g </w:t>
            </w:r>
            <w:r w:rsidRPr="002F190C">
              <w:rPr>
                <w:rFonts w:ascii="Times New Roman" w:eastAsia="Andale Sans UI" w:hAnsi="Times New Roman" w:cs="Times New Roman"/>
                <w:b/>
                <w:sz w:val="16"/>
                <w:szCs w:val="16"/>
                <w:lang w:bidi="en-US"/>
                <w14:ligatures w14:val="none"/>
              </w:rPr>
              <w:t>4.</w:t>
            </w:r>
          </w:p>
          <w:p w14:paraId="47315BBD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 xml:space="preserve">Sałatka jarzynowa – 50 g </w:t>
            </w:r>
            <w:r w:rsidRPr="002F190C">
              <w:rPr>
                <w:rFonts w:ascii="Times New Roman" w:eastAsia="Andale Sans UI" w:hAnsi="Times New Roman" w:cs="Times New Roman"/>
                <w:b/>
                <w:sz w:val="16"/>
                <w:szCs w:val="16"/>
                <w:lang w:bidi="en-US"/>
                <w14:ligatures w14:val="none"/>
              </w:rPr>
              <w:t xml:space="preserve">9. </w:t>
            </w:r>
          </w:p>
          <w:p w14:paraId="4B994CCF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ind w:left="57" w:hanging="57"/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 xml:space="preserve">Margaryna 15 g </w:t>
            </w:r>
          </w:p>
          <w:p w14:paraId="5324714C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ind w:left="57" w:hanging="57"/>
              <w:rPr>
                <w:rFonts w:ascii="Times New Roman" w:eastAsia="Andale Sans UI" w:hAnsi="Times New Roman" w:cs="Times New Roman"/>
                <w:b/>
                <w:bCs/>
                <w:sz w:val="16"/>
                <w:szCs w:val="16"/>
                <w:lang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 xml:space="preserve">Pieczywo pszenne – 100 g </w:t>
            </w:r>
            <w:r w:rsidRPr="002F190C">
              <w:rPr>
                <w:rFonts w:ascii="Times New Roman" w:eastAsia="Andale Sans UI" w:hAnsi="Times New Roman" w:cs="Times New Roman"/>
                <w:b/>
                <w:bCs/>
                <w:sz w:val="16"/>
                <w:szCs w:val="16"/>
                <w:lang w:bidi="en-US"/>
                <w14:ligatures w14:val="none"/>
              </w:rPr>
              <w:t>1.</w:t>
            </w:r>
          </w:p>
          <w:p w14:paraId="381B511E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ind w:left="57" w:hanging="57"/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>Herbata 250 ml</w:t>
            </w:r>
          </w:p>
        </w:tc>
      </w:tr>
      <w:tr w:rsidR="002F190C" w:rsidRPr="002F190C" w14:paraId="273069E5" w14:textId="77777777" w:rsidTr="002F190C">
        <w:tc>
          <w:tcPr>
            <w:tcW w:w="106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A80B870" w14:textId="13A3542C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>E: 2</w:t>
            </w:r>
            <w:r w:rsidR="00F67557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>183,67</w:t>
            </w:r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 xml:space="preserve"> kcal; B: </w:t>
            </w:r>
            <w:r w:rsidR="00F67557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>97,56</w:t>
            </w:r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 xml:space="preserve"> g; T: 63.10 g; Kw. </w:t>
            </w:r>
            <w:proofErr w:type="spellStart"/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>tł</w:t>
            </w:r>
            <w:proofErr w:type="spellEnd"/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 xml:space="preserve">. </w:t>
            </w:r>
            <w:proofErr w:type="spellStart"/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>nasy</w:t>
            </w:r>
            <w:proofErr w:type="spellEnd"/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>.: 14.25 g; W: 3</w:t>
            </w:r>
            <w:r w:rsidR="00F67557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>26,64</w:t>
            </w:r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 xml:space="preserve"> g; </w:t>
            </w:r>
            <w:proofErr w:type="spellStart"/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>Bł</w:t>
            </w:r>
            <w:proofErr w:type="spellEnd"/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>.: 36.64 g; Sól: 6.55 g;</w:t>
            </w:r>
          </w:p>
        </w:tc>
      </w:tr>
    </w:tbl>
    <w:p w14:paraId="075B3B6E" w14:textId="77777777" w:rsidR="002F190C" w:rsidRPr="002F190C" w:rsidRDefault="002F190C" w:rsidP="002F190C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sz w:val="24"/>
          <w:szCs w:val="24"/>
          <w:lang w:bidi="en-US"/>
          <w14:ligatures w14:val="none"/>
        </w:rPr>
      </w:pPr>
      <w:r w:rsidRPr="002F190C">
        <w:rPr>
          <w:rFonts w:ascii="Times New Roman" w:eastAsia="Andale Sans UI" w:hAnsi="Times New Roman" w:cs="Times New Roman"/>
          <w:sz w:val="24"/>
          <w:szCs w:val="24"/>
          <w:lang w:bidi="en-US"/>
          <w14:ligatures w14:val="none"/>
        </w:rPr>
        <w:t xml:space="preserve">  </w:t>
      </w:r>
      <w:r w:rsidRPr="002F190C">
        <w:rPr>
          <w:rFonts w:ascii="Times New Roman" w:eastAsia="Andale Sans UI" w:hAnsi="Times New Roman" w:cs="Times New Roman"/>
          <w:b/>
          <w:sz w:val="24"/>
          <w:szCs w:val="24"/>
          <w:lang w:bidi="en-US"/>
          <w14:ligatures w14:val="none"/>
        </w:rPr>
        <w:t xml:space="preserve">                   Dieta </w:t>
      </w:r>
      <w:proofErr w:type="spellStart"/>
      <w:r w:rsidRPr="002F190C">
        <w:rPr>
          <w:rFonts w:ascii="Times New Roman" w:eastAsia="Andale Sans UI" w:hAnsi="Times New Roman" w:cs="Times New Roman"/>
          <w:b/>
          <w:sz w:val="24"/>
          <w:szCs w:val="24"/>
          <w:lang w:bidi="en-US"/>
          <w14:ligatures w14:val="none"/>
        </w:rPr>
        <w:t>Niskowęglowodanowa</w:t>
      </w:r>
      <w:proofErr w:type="spellEnd"/>
      <w:r w:rsidRPr="002F190C">
        <w:rPr>
          <w:rFonts w:ascii="Times New Roman" w:eastAsia="Andale Sans UI" w:hAnsi="Times New Roman" w:cs="Times New Roman"/>
          <w:b/>
          <w:sz w:val="24"/>
          <w:szCs w:val="24"/>
          <w:lang w:bidi="en-US"/>
          <w14:ligatures w14:val="none"/>
        </w:rPr>
        <w:t xml:space="preserve"> – Cukrzycowa, Redukcyjna, </w:t>
      </w:r>
      <w:proofErr w:type="spellStart"/>
      <w:r w:rsidRPr="002F190C">
        <w:rPr>
          <w:rFonts w:ascii="Times New Roman" w:eastAsia="Andale Sans UI" w:hAnsi="Times New Roman" w:cs="Times New Roman"/>
          <w:b/>
          <w:sz w:val="24"/>
          <w:szCs w:val="24"/>
          <w:lang w:bidi="en-US"/>
          <w14:ligatures w14:val="none"/>
        </w:rPr>
        <w:t>Bogatoresztkowa</w:t>
      </w:r>
      <w:proofErr w:type="spellEnd"/>
    </w:p>
    <w:tbl>
      <w:tblPr>
        <w:tblW w:w="10650" w:type="dxa"/>
        <w:tblInd w:w="-4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28"/>
        <w:gridCol w:w="4054"/>
        <w:gridCol w:w="3368"/>
      </w:tblGrid>
      <w:tr w:rsidR="002F190C" w:rsidRPr="002F190C" w14:paraId="054C82D6" w14:textId="77777777" w:rsidTr="002F190C">
        <w:trPr>
          <w:trHeight w:val="207"/>
        </w:trPr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2039824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sz w:val="24"/>
                <w:szCs w:val="24"/>
                <w:lang w:val="en-US"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sz w:val="24"/>
                <w:szCs w:val="24"/>
                <w:lang w:val="en-US" w:bidi="en-US"/>
                <w14:ligatures w14:val="none"/>
              </w:rPr>
              <w:t>ŚNIADANIE</w:t>
            </w:r>
          </w:p>
        </w:tc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EF08B38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ind w:right="-3"/>
              <w:rPr>
                <w:rFonts w:ascii="Times New Roman" w:eastAsia="Andale Sans UI" w:hAnsi="Times New Roman" w:cs="Times New Roman"/>
                <w:sz w:val="24"/>
                <w:szCs w:val="24"/>
                <w:lang w:val="en-US"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sz w:val="24"/>
                <w:szCs w:val="24"/>
                <w:lang w:val="en-US" w:bidi="en-US"/>
                <w14:ligatures w14:val="none"/>
              </w:rPr>
              <w:t>OBIAD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19E400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ind w:hanging="57"/>
              <w:rPr>
                <w:rFonts w:ascii="Times New Roman" w:eastAsia="Andale Sans UI" w:hAnsi="Times New Roman" w:cs="Times New Roman"/>
                <w:sz w:val="24"/>
                <w:szCs w:val="24"/>
                <w:lang w:val="en-US"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sz w:val="24"/>
                <w:szCs w:val="24"/>
                <w:lang w:val="en-US" w:bidi="en-US"/>
                <w14:ligatures w14:val="none"/>
              </w:rPr>
              <w:t>KOLACJA</w:t>
            </w:r>
          </w:p>
        </w:tc>
      </w:tr>
      <w:tr w:rsidR="002F190C" w:rsidRPr="002F190C" w14:paraId="2B919C8D" w14:textId="77777777" w:rsidTr="002F190C">
        <w:trPr>
          <w:trHeight w:val="1328"/>
        </w:trPr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343ED02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b/>
                <w:bCs/>
                <w:sz w:val="16"/>
                <w:szCs w:val="16"/>
                <w:lang w:bidi="en-US"/>
                <w14:ligatures w14:val="none"/>
              </w:rPr>
            </w:pPr>
          </w:p>
          <w:p w14:paraId="3FE85871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sz w:val="16"/>
                <w:szCs w:val="16"/>
                <w:lang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bidi="en-US"/>
                <w14:ligatures w14:val="none"/>
              </w:rPr>
              <w:t xml:space="preserve">Pasta mięsna – 60g </w:t>
            </w:r>
          </w:p>
          <w:p w14:paraId="4F95C469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 xml:space="preserve">Ser żółty – 2 plastry 7. </w:t>
            </w:r>
          </w:p>
          <w:p w14:paraId="3F9CD66C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>Sałata – 2 liście – 5g</w:t>
            </w:r>
          </w:p>
          <w:p w14:paraId="7EDAC4BF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b/>
                <w:bCs/>
                <w:sz w:val="16"/>
                <w:szCs w:val="16"/>
                <w:lang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 xml:space="preserve">Pieczywo razowe 100 g </w:t>
            </w:r>
            <w:r w:rsidRPr="002F190C">
              <w:rPr>
                <w:rFonts w:ascii="Times New Roman" w:eastAsia="Andale Sans UI" w:hAnsi="Times New Roman" w:cs="Times New Roman"/>
                <w:b/>
                <w:bCs/>
                <w:sz w:val="16"/>
                <w:szCs w:val="16"/>
                <w:lang w:bidi="en-US"/>
                <w14:ligatures w14:val="none"/>
              </w:rPr>
              <w:t>1.</w:t>
            </w:r>
          </w:p>
          <w:p w14:paraId="29BAD996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 xml:space="preserve">Kawa zbożowa (bez mleka) 300 ml </w:t>
            </w:r>
            <w:r w:rsidRPr="002F190C">
              <w:rPr>
                <w:rFonts w:ascii="Times New Roman" w:eastAsia="Andale Sans UI" w:hAnsi="Times New Roman" w:cs="Times New Roman"/>
                <w:b/>
                <w:sz w:val="16"/>
                <w:szCs w:val="16"/>
                <w:lang w:bidi="en-US"/>
                <w14:ligatures w14:val="none"/>
              </w:rPr>
              <w:t>1</w:t>
            </w:r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>.</w:t>
            </w:r>
          </w:p>
          <w:p w14:paraId="4E68208E" w14:textId="2C131E74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>Masło - 15g</w:t>
            </w:r>
          </w:p>
        </w:tc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BB5CFAB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ind w:right="-3"/>
              <w:rPr>
                <w:rFonts w:ascii="Times New Roman" w:eastAsia="Andale Sans UI" w:hAnsi="Times New Roman" w:cs="Times New Roman"/>
                <w:b/>
                <w:bCs/>
                <w:sz w:val="16"/>
                <w:szCs w:val="16"/>
                <w:lang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 xml:space="preserve">1. Rosół z makaronem 350 ml </w:t>
            </w:r>
            <w:r w:rsidRPr="002F190C">
              <w:rPr>
                <w:rFonts w:ascii="Times New Roman" w:eastAsia="Andale Sans UI" w:hAnsi="Times New Roman" w:cs="Times New Roman"/>
                <w:b/>
                <w:bCs/>
                <w:sz w:val="16"/>
                <w:szCs w:val="16"/>
                <w:lang w:bidi="en-US"/>
                <w14:ligatures w14:val="none"/>
              </w:rPr>
              <w:t>1.3.7.9</w:t>
            </w:r>
          </w:p>
          <w:p w14:paraId="58EC7A15" w14:textId="70E35121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ind w:right="-3"/>
              <w:rPr>
                <w:rFonts w:ascii="Times New Roman" w:eastAsia="Andale Sans UI" w:hAnsi="Times New Roman" w:cs="Times New Roman"/>
                <w:b/>
                <w:bCs/>
                <w:sz w:val="20"/>
                <w:szCs w:val="20"/>
                <w:lang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>2. Udko</w:t>
            </w:r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bidi="en-US"/>
                <w14:ligatures w14:val="none"/>
              </w:rPr>
              <w:t xml:space="preserve"> w sosie</w:t>
            </w:r>
            <w:r w:rsidR="00FE3936">
              <w:rPr>
                <w:rFonts w:ascii="Times New Roman" w:eastAsia="Andale Sans UI" w:hAnsi="Times New Roman" w:cs="Times New Roman"/>
                <w:sz w:val="16"/>
                <w:szCs w:val="16"/>
                <w:lang w:bidi="en-US"/>
                <w14:ligatures w14:val="none"/>
              </w:rPr>
              <w:t xml:space="preserve"> koperkowym</w:t>
            </w:r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bidi="en-US"/>
                <w14:ligatures w14:val="none"/>
              </w:rPr>
              <w:t xml:space="preserve"> 100g/ 50 ml 1.7.</w:t>
            </w:r>
            <w:r w:rsidRPr="002F190C">
              <w:rPr>
                <w:rFonts w:ascii="Times New Roman" w:eastAsia="Andale Sans UI" w:hAnsi="Times New Roman" w:cs="Times New Roman"/>
                <w:b/>
                <w:bCs/>
                <w:sz w:val="20"/>
                <w:szCs w:val="20"/>
                <w:lang w:bidi="en-US"/>
                <w14:ligatures w14:val="none"/>
              </w:rPr>
              <w:t xml:space="preserve"> </w:t>
            </w:r>
            <w:r w:rsidRPr="002F190C">
              <w:rPr>
                <w:rFonts w:ascii="Times New Roman" w:eastAsia="Andale Sans UI" w:hAnsi="Times New Roman" w:cs="Times New Roman"/>
                <w:b/>
                <w:bCs/>
                <w:sz w:val="16"/>
                <w:szCs w:val="16"/>
                <w:lang w:bidi="en-US"/>
                <w14:ligatures w14:val="none"/>
              </w:rPr>
              <w:t xml:space="preserve">                </w:t>
            </w:r>
          </w:p>
          <w:p w14:paraId="031462DB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ind w:right="-3"/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>3. Buraczki surówka z dodatkiem oliwy z oliwek  80 g</w:t>
            </w:r>
          </w:p>
          <w:p w14:paraId="40211C43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ind w:right="-3"/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>4. Ziemniaki 200g</w:t>
            </w:r>
          </w:p>
          <w:p w14:paraId="55AD1FD3" w14:textId="74840DF9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ind w:right="-3"/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>5.Kompot 250 ml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ACF0C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b/>
                <w:sz w:val="16"/>
                <w:szCs w:val="16"/>
                <w:lang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 xml:space="preserve">Ryba duszona w sosie greckim 50g/ 50 g </w:t>
            </w:r>
            <w:r w:rsidRPr="002F190C">
              <w:rPr>
                <w:rFonts w:ascii="Times New Roman" w:eastAsia="Andale Sans UI" w:hAnsi="Times New Roman" w:cs="Times New Roman"/>
                <w:b/>
                <w:sz w:val="16"/>
                <w:szCs w:val="16"/>
                <w:lang w:bidi="en-US"/>
                <w14:ligatures w14:val="none"/>
              </w:rPr>
              <w:t>4.</w:t>
            </w:r>
          </w:p>
          <w:p w14:paraId="4CD5EC28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 xml:space="preserve">Sałatka jarzynowa – 50 g </w:t>
            </w:r>
            <w:r w:rsidRPr="002F190C">
              <w:rPr>
                <w:rFonts w:ascii="Times New Roman" w:eastAsia="Andale Sans UI" w:hAnsi="Times New Roman" w:cs="Times New Roman"/>
                <w:b/>
                <w:sz w:val="16"/>
                <w:szCs w:val="16"/>
                <w:lang w:bidi="en-US"/>
                <w14:ligatures w14:val="none"/>
              </w:rPr>
              <w:t xml:space="preserve">9. </w:t>
            </w:r>
          </w:p>
          <w:p w14:paraId="45D18A7B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ind w:left="57" w:hanging="57"/>
              <w:rPr>
                <w:rFonts w:ascii="Times New Roman" w:eastAsia="Andale Sans UI" w:hAnsi="Times New Roman" w:cs="Times New Roman"/>
                <w:b/>
                <w:bCs/>
                <w:sz w:val="16"/>
                <w:szCs w:val="16"/>
                <w:lang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 xml:space="preserve">Masło 15 g </w:t>
            </w:r>
            <w:r w:rsidRPr="002F190C">
              <w:rPr>
                <w:rFonts w:ascii="Times New Roman" w:eastAsia="Andale Sans UI" w:hAnsi="Times New Roman" w:cs="Times New Roman"/>
                <w:b/>
                <w:sz w:val="16"/>
                <w:szCs w:val="16"/>
                <w:lang w:bidi="en-US"/>
                <w14:ligatures w14:val="none"/>
              </w:rPr>
              <w:t>7.</w:t>
            </w:r>
          </w:p>
          <w:p w14:paraId="12BA6342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ind w:left="57" w:hanging="57"/>
              <w:rPr>
                <w:rFonts w:ascii="Times New Roman" w:eastAsia="Andale Sans UI" w:hAnsi="Times New Roman" w:cs="Times New Roman"/>
                <w:b/>
                <w:bCs/>
                <w:sz w:val="16"/>
                <w:szCs w:val="16"/>
                <w:lang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 xml:space="preserve">Pieczywo razowe – 100 g </w:t>
            </w:r>
            <w:r w:rsidRPr="002F190C">
              <w:rPr>
                <w:rFonts w:ascii="Times New Roman" w:eastAsia="Andale Sans UI" w:hAnsi="Times New Roman" w:cs="Times New Roman"/>
                <w:b/>
                <w:bCs/>
                <w:sz w:val="16"/>
                <w:szCs w:val="16"/>
                <w:lang w:bidi="en-US"/>
                <w14:ligatures w14:val="none"/>
              </w:rPr>
              <w:t>1.</w:t>
            </w:r>
          </w:p>
          <w:p w14:paraId="137E94E6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ind w:left="57" w:hanging="57"/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>Herbata 250 ml</w:t>
            </w:r>
          </w:p>
          <w:p w14:paraId="7A22FEB0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b/>
                <w:bCs/>
                <w:sz w:val="16"/>
                <w:szCs w:val="16"/>
                <w:lang w:bidi="en-US"/>
                <w14:ligatures w14:val="none"/>
              </w:rPr>
            </w:pPr>
          </w:p>
        </w:tc>
      </w:tr>
      <w:tr w:rsidR="002F190C" w:rsidRPr="002F190C" w14:paraId="619BEA3D" w14:textId="77777777" w:rsidTr="002F190C">
        <w:trPr>
          <w:trHeight w:val="176"/>
        </w:trPr>
        <w:tc>
          <w:tcPr>
            <w:tcW w:w="10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C2F9562" w14:textId="2107030D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ind w:firstLine="58"/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>5 posiłkowa:</w:t>
            </w:r>
            <w:r w:rsidRPr="002F190C">
              <w:rPr>
                <w:rFonts w:ascii="Times New Roman" w:eastAsia="Andale Sans UI" w:hAnsi="Times New Roman" w:cs="Times New Roman"/>
                <w:sz w:val="24"/>
                <w:szCs w:val="24"/>
                <w:lang w:val="en-US" w:bidi="en-US"/>
                <w14:ligatures w14:val="none"/>
              </w:rPr>
              <w:t xml:space="preserve"> </w:t>
            </w:r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>E: 2</w:t>
            </w:r>
            <w:r w:rsidR="00DF20FD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>113,87</w:t>
            </w:r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 xml:space="preserve"> kcal; B: </w:t>
            </w:r>
            <w:r w:rsidR="00DF20FD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>97,14</w:t>
            </w:r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 xml:space="preserve"> g; T: 72.01 g; Kw. </w:t>
            </w:r>
            <w:proofErr w:type="spellStart"/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>tł</w:t>
            </w:r>
            <w:proofErr w:type="spellEnd"/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 xml:space="preserve">. </w:t>
            </w:r>
            <w:proofErr w:type="spellStart"/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>nasy</w:t>
            </w:r>
            <w:proofErr w:type="spellEnd"/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>.: 10.23 g; W: 2</w:t>
            </w:r>
            <w:r w:rsidR="00DF20FD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>60,40</w:t>
            </w:r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 xml:space="preserve"> g; </w:t>
            </w:r>
            <w:proofErr w:type="spellStart"/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>Bł</w:t>
            </w:r>
            <w:proofErr w:type="spellEnd"/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>.: 41.57 g; Sól: 9.36 g;</w:t>
            </w:r>
          </w:p>
          <w:p w14:paraId="18828102" w14:textId="65D45FAA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ind w:firstLine="58"/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 xml:space="preserve">6 posiłkowa: </w:t>
            </w:r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>E: 2</w:t>
            </w:r>
            <w:r w:rsidR="00DF20FD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>187,67</w:t>
            </w:r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>kcal; B: 9</w:t>
            </w:r>
            <w:r w:rsidR="00DF20FD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>2,83</w:t>
            </w:r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 xml:space="preserve">g; T: 81.72 g; Kw. </w:t>
            </w:r>
            <w:proofErr w:type="spellStart"/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>tł</w:t>
            </w:r>
            <w:proofErr w:type="spellEnd"/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 xml:space="preserve">. </w:t>
            </w:r>
            <w:proofErr w:type="spellStart"/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>nasy</w:t>
            </w:r>
            <w:proofErr w:type="spellEnd"/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>.: 10.97 g; W: 3</w:t>
            </w:r>
            <w:r w:rsidR="00DF20FD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>59,13</w:t>
            </w:r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 xml:space="preserve"> g; </w:t>
            </w:r>
            <w:proofErr w:type="spellStart"/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>Bł</w:t>
            </w:r>
            <w:proofErr w:type="spellEnd"/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>.: 37.66 g; Sól: 6.67 g;</w:t>
            </w:r>
          </w:p>
        </w:tc>
      </w:tr>
    </w:tbl>
    <w:p w14:paraId="35760F10" w14:textId="47183F65" w:rsidR="002F190C" w:rsidRPr="002F190C" w:rsidRDefault="002F190C" w:rsidP="002F190C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b/>
          <w:sz w:val="24"/>
          <w:szCs w:val="24"/>
          <w:lang w:bidi="en-US"/>
          <w14:ligatures w14:val="none"/>
        </w:rPr>
      </w:pPr>
      <w:r w:rsidRPr="002F190C">
        <w:rPr>
          <w:rFonts w:ascii="Times New Roman" w:eastAsia="Andale Sans UI" w:hAnsi="Times New Roman" w:cs="Times New Roman"/>
          <w:b/>
          <w:sz w:val="24"/>
          <w:szCs w:val="24"/>
          <w:lang w:bidi="en-US"/>
          <w14:ligatures w14:val="none"/>
        </w:rPr>
        <w:t xml:space="preserve">II Śniadanie: </w:t>
      </w:r>
      <w:r w:rsidRPr="002F190C">
        <w:rPr>
          <w:rFonts w:ascii="Times New Roman" w:eastAsia="Andale Sans UI" w:hAnsi="Times New Roman" w:cs="Times New Roman"/>
          <w:bCs/>
          <w:sz w:val="24"/>
          <w:szCs w:val="24"/>
          <w:lang w:bidi="en-US"/>
          <w14:ligatures w14:val="none"/>
        </w:rPr>
        <w:t xml:space="preserve">Wafle ryzowe – 2 </w:t>
      </w:r>
      <w:proofErr w:type="spellStart"/>
      <w:r w:rsidRPr="002F190C">
        <w:rPr>
          <w:rFonts w:ascii="Times New Roman" w:eastAsia="Andale Sans UI" w:hAnsi="Times New Roman" w:cs="Times New Roman"/>
          <w:bCs/>
          <w:sz w:val="24"/>
          <w:szCs w:val="24"/>
          <w:lang w:bidi="en-US"/>
          <w14:ligatures w14:val="none"/>
        </w:rPr>
        <w:t>szt</w:t>
      </w:r>
      <w:proofErr w:type="spellEnd"/>
    </w:p>
    <w:p w14:paraId="0D2C97AE" w14:textId="77777777" w:rsidR="002F190C" w:rsidRPr="002F190C" w:rsidRDefault="002F190C" w:rsidP="002F190C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sz w:val="24"/>
          <w:szCs w:val="24"/>
          <w:lang w:bidi="en-US"/>
          <w14:ligatures w14:val="none"/>
        </w:rPr>
      </w:pPr>
      <w:r w:rsidRPr="002F190C">
        <w:rPr>
          <w:rFonts w:ascii="Times New Roman" w:eastAsia="Andale Sans UI" w:hAnsi="Times New Roman" w:cs="Times New Roman"/>
          <w:b/>
          <w:sz w:val="24"/>
          <w:szCs w:val="24"/>
          <w:lang w:bidi="en-US"/>
          <w14:ligatures w14:val="none"/>
        </w:rPr>
        <w:t xml:space="preserve">Podwieczorek – dieta cukrzycowa 5 posiłkowa, redukcyjna: </w:t>
      </w:r>
      <w:r w:rsidRPr="002F190C">
        <w:rPr>
          <w:rFonts w:ascii="Times New Roman" w:eastAsia="Times New Roman" w:hAnsi="Times New Roman" w:cs="Times New Roman"/>
          <w:sz w:val="24"/>
          <w:szCs w:val="24"/>
          <w:lang w:eastAsia="ar-SA"/>
          <w14:ligatures w14:val="none"/>
        </w:rPr>
        <w:t>Jogurt naturalny 1.</w:t>
      </w:r>
    </w:p>
    <w:p w14:paraId="02C3B0E7" w14:textId="6E1B21E9" w:rsidR="002F190C" w:rsidRPr="002F190C" w:rsidRDefault="002F190C" w:rsidP="002F190C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sz w:val="24"/>
          <w:szCs w:val="24"/>
          <w:lang w:bidi="en-US"/>
          <w14:ligatures w14:val="none"/>
        </w:rPr>
      </w:pPr>
      <w:r w:rsidRPr="002F190C">
        <w:rPr>
          <w:rFonts w:ascii="Times New Roman" w:eastAsia="Andale Sans UI" w:hAnsi="Times New Roman" w:cs="Times New Roman"/>
          <w:b/>
          <w:sz w:val="24"/>
          <w:szCs w:val="24"/>
          <w:lang w:bidi="en-US"/>
          <w14:ligatures w14:val="none"/>
        </w:rPr>
        <w:t xml:space="preserve">II Kolacja/ Posiłek nocy </w:t>
      </w:r>
      <w:r w:rsidR="00F73ED8">
        <w:rPr>
          <w:rFonts w:ascii="Times New Roman" w:eastAsia="Andale Sans UI" w:hAnsi="Times New Roman" w:cs="Times New Roman"/>
          <w:b/>
          <w:sz w:val="24"/>
          <w:szCs w:val="24"/>
          <w:lang w:bidi="en-US"/>
          <w14:ligatures w14:val="none"/>
        </w:rPr>
        <w:t>–</w:t>
      </w:r>
      <w:r w:rsidRPr="002F190C">
        <w:rPr>
          <w:rFonts w:ascii="Times New Roman" w:eastAsia="Andale Sans UI" w:hAnsi="Times New Roman" w:cs="Times New Roman"/>
          <w:b/>
          <w:sz w:val="24"/>
          <w:szCs w:val="24"/>
          <w:lang w:bidi="en-US"/>
          <w14:ligatures w14:val="none"/>
        </w:rPr>
        <w:t xml:space="preserve"> </w:t>
      </w:r>
      <w:r w:rsidR="00F73ED8">
        <w:rPr>
          <w:rFonts w:ascii="Times New Roman" w:eastAsia="Times New Roman" w:hAnsi="Times New Roman" w:cs="Times New Roman"/>
          <w:sz w:val="24"/>
          <w:szCs w:val="24"/>
          <w:lang w:eastAsia="ar-SA"/>
          <w14:ligatures w14:val="none"/>
        </w:rPr>
        <w:t>Kefir z bananem i śliwką 150 ml 7.</w:t>
      </w:r>
    </w:p>
    <w:p w14:paraId="2866345C" w14:textId="77777777" w:rsidR="002F190C" w:rsidRPr="002F190C" w:rsidRDefault="002F190C" w:rsidP="002F190C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b/>
          <w:sz w:val="24"/>
          <w:szCs w:val="24"/>
          <w:lang w:bidi="en-US"/>
          <w14:ligatures w14:val="none"/>
        </w:rPr>
      </w:pPr>
    </w:p>
    <w:p w14:paraId="73F367DE" w14:textId="77777777" w:rsidR="002F190C" w:rsidRPr="002F190C" w:rsidRDefault="002F190C" w:rsidP="002F190C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b/>
          <w:sz w:val="24"/>
          <w:szCs w:val="24"/>
          <w:u w:val="single"/>
          <w:lang w:bidi="en-US"/>
          <w14:ligatures w14:val="none"/>
        </w:rPr>
      </w:pPr>
      <w:r w:rsidRPr="002F190C">
        <w:rPr>
          <w:rFonts w:ascii="Times New Roman" w:eastAsia="Andale Sans UI" w:hAnsi="Times New Roman" w:cs="Times New Roman"/>
          <w:b/>
          <w:sz w:val="24"/>
          <w:szCs w:val="24"/>
          <w:u w:val="single"/>
          <w:lang w:bidi="en-US"/>
          <w14:ligatures w14:val="none"/>
        </w:rPr>
        <w:t>Oddział Pediatryczny:</w:t>
      </w:r>
    </w:p>
    <w:p w14:paraId="5BE49433" w14:textId="77777777" w:rsidR="002F190C" w:rsidRPr="002F190C" w:rsidRDefault="002F190C" w:rsidP="002F190C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b/>
          <w:sz w:val="24"/>
          <w:szCs w:val="24"/>
          <w:lang w:bidi="en-US"/>
          <w14:ligatures w14:val="none"/>
        </w:rPr>
      </w:pPr>
      <w:bookmarkStart w:id="6" w:name="_Hlk69970581"/>
      <w:r w:rsidRPr="002F190C">
        <w:rPr>
          <w:rFonts w:ascii="Times New Roman" w:eastAsia="Andale Sans UI" w:hAnsi="Times New Roman" w:cs="Times New Roman"/>
          <w:b/>
          <w:sz w:val="24"/>
          <w:szCs w:val="24"/>
          <w:lang w:bidi="en-US"/>
          <w14:ligatures w14:val="none"/>
        </w:rPr>
        <w:t>II Śniadanie: Owoc</w:t>
      </w:r>
    </w:p>
    <w:bookmarkEnd w:id="6"/>
    <w:p w14:paraId="6B165FBC" w14:textId="77777777" w:rsidR="002F190C" w:rsidRPr="002F190C" w:rsidRDefault="002F190C" w:rsidP="002F190C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b/>
          <w:sz w:val="24"/>
          <w:szCs w:val="24"/>
          <w:lang w:bidi="en-US"/>
          <w14:ligatures w14:val="none"/>
        </w:rPr>
      </w:pPr>
      <w:r w:rsidRPr="002F190C">
        <w:rPr>
          <w:rFonts w:ascii="Times New Roman" w:eastAsia="Andale Sans UI" w:hAnsi="Times New Roman" w:cs="Times New Roman"/>
          <w:b/>
          <w:sz w:val="24"/>
          <w:szCs w:val="24"/>
          <w:lang w:bidi="en-US"/>
          <w14:ligatures w14:val="none"/>
        </w:rPr>
        <w:t xml:space="preserve">Podwieczorek: </w:t>
      </w:r>
      <w:r w:rsidRPr="002F190C">
        <w:rPr>
          <w:rFonts w:ascii="Times New Roman" w:eastAsia="Andale Sans UI" w:hAnsi="Times New Roman" w:cs="Times New Roman"/>
          <w:bCs/>
          <w:sz w:val="24"/>
          <w:szCs w:val="24"/>
          <w:lang w:bidi="en-US"/>
          <w14:ligatures w14:val="none"/>
        </w:rPr>
        <w:t>Jogurt owocowy 7.</w:t>
      </w:r>
    </w:p>
    <w:p w14:paraId="4FCAEBDE" w14:textId="77777777" w:rsidR="002F190C" w:rsidRPr="002F190C" w:rsidRDefault="002F190C" w:rsidP="002F190C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b/>
          <w:sz w:val="24"/>
          <w:szCs w:val="24"/>
          <w:lang w:bidi="en-US"/>
          <w14:ligatures w14:val="none"/>
        </w:rPr>
      </w:pPr>
    </w:p>
    <w:p w14:paraId="36C781D6" w14:textId="77777777" w:rsidR="002F190C" w:rsidRPr="002F190C" w:rsidRDefault="002F190C" w:rsidP="002F190C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b/>
          <w:sz w:val="24"/>
          <w:szCs w:val="24"/>
          <w:lang w:bidi="en-US"/>
          <w14:ligatures w14:val="none"/>
        </w:rPr>
      </w:pPr>
    </w:p>
    <w:p w14:paraId="1ECCAE95" w14:textId="77777777" w:rsidR="002F190C" w:rsidRPr="002F190C" w:rsidRDefault="002F190C" w:rsidP="002F190C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b/>
          <w:sz w:val="24"/>
          <w:szCs w:val="24"/>
          <w:lang w:bidi="en-US"/>
          <w14:ligatures w14:val="none"/>
        </w:rPr>
      </w:pPr>
    </w:p>
    <w:p w14:paraId="2D525AAE" w14:textId="77777777" w:rsidR="002F190C" w:rsidRPr="002F190C" w:rsidRDefault="002F190C" w:rsidP="002F190C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b/>
          <w:sz w:val="24"/>
          <w:szCs w:val="24"/>
          <w:lang w:bidi="en-US"/>
          <w14:ligatures w14:val="none"/>
        </w:rPr>
      </w:pPr>
    </w:p>
    <w:p w14:paraId="4B6D82CD" w14:textId="77777777" w:rsidR="002F190C" w:rsidRPr="002F190C" w:rsidRDefault="002F190C" w:rsidP="002F190C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b/>
          <w:sz w:val="24"/>
          <w:szCs w:val="24"/>
          <w:lang w:bidi="en-US"/>
          <w14:ligatures w14:val="none"/>
        </w:rPr>
      </w:pPr>
    </w:p>
    <w:p w14:paraId="4BE86269" w14:textId="075C0005" w:rsidR="002F190C" w:rsidRPr="002F190C" w:rsidRDefault="00051BAB" w:rsidP="002F190C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b/>
          <w:sz w:val="24"/>
          <w:szCs w:val="24"/>
          <w:lang w:bidi="en-US"/>
          <w14:ligatures w14:val="none"/>
        </w:rPr>
      </w:pPr>
      <w:r>
        <w:rPr>
          <w:rFonts w:ascii="Times New Roman" w:eastAsia="Andale Sans UI" w:hAnsi="Times New Roman" w:cs="Times New Roman"/>
          <w:b/>
          <w:sz w:val="24"/>
          <w:szCs w:val="24"/>
          <w:lang w:bidi="en-US"/>
          <w14:ligatures w14:val="none"/>
        </w:rPr>
        <w:t>21</w:t>
      </w:r>
      <w:r w:rsidR="002F190C" w:rsidRPr="002F190C">
        <w:rPr>
          <w:rFonts w:ascii="Times New Roman" w:eastAsia="Andale Sans UI" w:hAnsi="Times New Roman" w:cs="Times New Roman"/>
          <w:b/>
          <w:sz w:val="24"/>
          <w:szCs w:val="24"/>
          <w:lang w:bidi="en-US"/>
          <w14:ligatures w14:val="none"/>
        </w:rPr>
        <w:t>.0</w:t>
      </w:r>
      <w:r w:rsidR="002F190C">
        <w:rPr>
          <w:rFonts w:ascii="Times New Roman" w:eastAsia="Andale Sans UI" w:hAnsi="Times New Roman" w:cs="Times New Roman"/>
          <w:b/>
          <w:sz w:val="24"/>
          <w:szCs w:val="24"/>
          <w:lang w:bidi="en-US"/>
          <w14:ligatures w14:val="none"/>
        </w:rPr>
        <w:t>2</w:t>
      </w:r>
      <w:r w:rsidR="002F190C" w:rsidRPr="002F190C">
        <w:rPr>
          <w:rFonts w:ascii="Times New Roman" w:eastAsia="Andale Sans UI" w:hAnsi="Times New Roman" w:cs="Times New Roman"/>
          <w:b/>
          <w:sz w:val="24"/>
          <w:szCs w:val="24"/>
          <w:lang w:bidi="en-US"/>
          <w14:ligatures w14:val="none"/>
        </w:rPr>
        <w:t>.2024 roku ŚRODA</w:t>
      </w:r>
    </w:p>
    <w:p w14:paraId="2D143934" w14:textId="77777777" w:rsidR="002F190C" w:rsidRPr="002F190C" w:rsidRDefault="002F190C" w:rsidP="002F190C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sz w:val="24"/>
          <w:szCs w:val="24"/>
          <w:lang w:bidi="en-US"/>
          <w14:ligatures w14:val="none"/>
        </w:rPr>
      </w:pPr>
      <w:r w:rsidRPr="002F190C">
        <w:rPr>
          <w:rFonts w:ascii="Times New Roman" w:eastAsia="Andale Sans UI" w:hAnsi="Times New Roman" w:cs="Times New Roman"/>
          <w:b/>
          <w:sz w:val="24"/>
          <w:szCs w:val="24"/>
          <w:lang w:bidi="en-US"/>
          <w14:ligatures w14:val="none"/>
        </w:rPr>
        <w:t>Dieta Normalna X</w:t>
      </w:r>
    </w:p>
    <w:tbl>
      <w:tblPr>
        <w:tblW w:w="0" w:type="auto"/>
        <w:tblInd w:w="-7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74"/>
        <w:gridCol w:w="4282"/>
        <w:gridCol w:w="3026"/>
        <w:gridCol w:w="47"/>
      </w:tblGrid>
      <w:tr w:rsidR="002F190C" w:rsidRPr="002F190C" w14:paraId="4E6C67F0" w14:textId="77777777" w:rsidTr="002F190C"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BE34F50" w14:textId="77777777" w:rsidR="002F190C" w:rsidRPr="002F190C" w:rsidRDefault="002F190C" w:rsidP="002F190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sz w:val="24"/>
                <w:szCs w:val="24"/>
                <w:lang w:val="en-US"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sz w:val="24"/>
                <w:szCs w:val="24"/>
                <w:lang w:val="en-US" w:bidi="en-US"/>
                <w14:ligatures w14:val="none"/>
              </w:rPr>
              <w:t>ŚNIADANIE</w:t>
            </w: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A669E95" w14:textId="77777777" w:rsidR="002F190C" w:rsidRPr="002F190C" w:rsidRDefault="002F190C" w:rsidP="002F190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sz w:val="24"/>
                <w:szCs w:val="24"/>
                <w:lang w:val="en-US"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sz w:val="24"/>
                <w:szCs w:val="24"/>
                <w:lang w:val="en-US" w:bidi="en-US"/>
                <w14:ligatures w14:val="none"/>
              </w:rPr>
              <w:t>OBIAD</w:t>
            </w:r>
          </w:p>
        </w:tc>
        <w:tc>
          <w:tcPr>
            <w:tcW w:w="3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DE90F9" w14:textId="77777777" w:rsidR="002F190C" w:rsidRPr="002F190C" w:rsidRDefault="002F190C" w:rsidP="002F190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sz w:val="24"/>
                <w:szCs w:val="24"/>
                <w:lang w:val="en-US"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sz w:val="24"/>
                <w:szCs w:val="24"/>
                <w:lang w:val="en-US" w:bidi="en-US"/>
                <w14:ligatures w14:val="none"/>
              </w:rPr>
              <w:t>KOLACJA</w:t>
            </w:r>
          </w:p>
        </w:tc>
      </w:tr>
      <w:tr w:rsidR="002F190C" w:rsidRPr="002F190C" w14:paraId="71ED8745" w14:textId="77777777" w:rsidTr="002F190C">
        <w:tc>
          <w:tcPr>
            <w:tcW w:w="317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FDC46F8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b/>
                <w:bCs/>
                <w:sz w:val="16"/>
                <w:szCs w:val="16"/>
                <w:lang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 xml:space="preserve">Płatki pszenne na mleku 350 ml </w:t>
            </w:r>
            <w:r w:rsidRPr="002F190C">
              <w:rPr>
                <w:rFonts w:ascii="Times New Roman" w:eastAsia="Andale Sans UI" w:hAnsi="Times New Roman" w:cs="Times New Roman"/>
                <w:b/>
                <w:bCs/>
                <w:sz w:val="16"/>
                <w:szCs w:val="16"/>
                <w:lang w:bidi="en-US"/>
                <w14:ligatures w14:val="none"/>
              </w:rPr>
              <w:t>1.7.</w:t>
            </w:r>
          </w:p>
          <w:p w14:paraId="309B5756" w14:textId="77777777" w:rsid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 xml:space="preserve">Parówka – 1 </w:t>
            </w:r>
            <w:proofErr w:type="spellStart"/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>szt</w:t>
            </w:r>
            <w:proofErr w:type="spellEnd"/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 xml:space="preserve"> </w:t>
            </w:r>
          </w:p>
          <w:p w14:paraId="5CC67CBF" w14:textId="77777777" w:rsidR="00A672AE" w:rsidRPr="002F190C" w:rsidRDefault="00A672AE" w:rsidP="00A672A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</w:pPr>
            <w:r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>Wędlina dr – 2 plastry</w:t>
            </w:r>
          </w:p>
          <w:p w14:paraId="52723D68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b/>
                <w:sz w:val="16"/>
                <w:szCs w:val="16"/>
                <w:lang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 xml:space="preserve">Jogurt naturalny – 175 g </w:t>
            </w:r>
            <w:r w:rsidRPr="002F190C">
              <w:rPr>
                <w:rFonts w:ascii="Times New Roman" w:eastAsia="Andale Sans UI" w:hAnsi="Times New Roman" w:cs="Times New Roman"/>
                <w:b/>
                <w:sz w:val="16"/>
                <w:szCs w:val="16"/>
                <w:lang w:bidi="en-US"/>
                <w14:ligatures w14:val="none"/>
              </w:rPr>
              <w:t>7.</w:t>
            </w:r>
          </w:p>
          <w:p w14:paraId="03AA9D58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>Pomidor – ¼ - 40g</w:t>
            </w:r>
          </w:p>
          <w:p w14:paraId="4362F549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b/>
                <w:bCs/>
                <w:sz w:val="16"/>
                <w:szCs w:val="16"/>
                <w:lang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 xml:space="preserve">Pieczywo 100 g </w:t>
            </w:r>
            <w:r w:rsidRPr="002F190C">
              <w:rPr>
                <w:rFonts w:ascii="Times New Roman" w:eastAsia="Andale Sans UI" w:hAnsi="Times New Roman" w:cs="Times New Roman"/>
                <w:b/>
                <w:bCs/>
                <w:sz w:val="16"/>
                <w:szCs w:val="16"/>
                <w:lang w:bidi="en-US"/>
                <w14:ligatures w14:val="none"/>
              </w:rPr>
              <w:t>1.</w:t>
            </w:r>
          </w:p>
          <w:p w14:paraId="4668D3D3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b/>
                <w:bCs/>
                <w:sz w:val="16"/>
                <w:szCs w:val="16"/>
                <w:lang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 xml:space="preserve">Kawa zbożowa 250 ml </w:t>
            </w:r>
            <w:r w:rsidRPr="002F190C">
              <w:rPr>
                <w:rFonts w:ascii="Times New Roman" w:eastAsia="Andale Sans UI" w:hAnsi="Times New Roman" w:cs="Times New Roman"/>
                <w:b/>
                <w:bCs/>
                <w:sz w:val="16"/>
                <w:szCs w:val="16"/>
                <w:lang w:bidi="en-US"/>
                <w14:ligatures w14:val="none"/>
              </w:rPr>
              <w:t>1.7.</w:t>
            </w:r>
          </w:p>
          <w:p w14:paraId="3E932B7B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b/>
                <w:bCs/>
                <w:sz w:val="16"/>
                <w:szCs w:val="16"/>
                <w:lang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 xml:space="preserve">Masło - 15 g </w:t>
            </w:r>
            <w:r w:rsidRPr="002F190C">
              <w:rPr>
                <w:rFonts w:ascii="Times New Roman" w:eastAsia="Andale Sans UI" w:hAnsi="Times New Roman" w:cs="Times New Roman"/>
                <w:b/>
                <w:bCs/>
                <w:sz w:val="16"/>
                <w:szCs w:val="16"/>
                <w:lang w:bidi="en-US"/>
                <w14:ligatures w14:val="none"/>
              </w:rPr>
              <w:t>7.</w:t>
            </w: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EF7E1C1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ind w:right="-3"/>
              <w:rPr>
                <w:rFonts w:ascii="Times New Roman" w:eastAsia="Andale Sans UI" w:hAnsi="Times New Roman" w:cs="Times New Roman"/>
                <w:b/>
                <w:bCs/>
                <w:sz w:val="16"/>
                <w:szCs w:val="16"/>
                <w:lang w:eastAsia="ar-SA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eastAsia="ar-SA"/>
                <w14:ligatures w14:val="none"/>
              </w:rPr>
              <w:t xml:space="preserve">I. Pomidorowa z ryżem 350 ml </w:t>
            </w:r>
            <w:r w:rsidRPr="002F190C">
              <w:rPr>
                <w:rFonts w:ascii="Times New Roman" w:eastAsia="Andale Sans UI" w:hAnsi="Times New Roman" w:cs="Times New Roman"/>
                <w:b/>
                <w:sz w:val="16"/>
                <w:szCs w:val="16"/>
                <w:lang w:eastAsia="ar-SA"/>
                <w14:ligatures w14:val="none"/>
              </w:rPr>
              <w:t>1.3.7.9.</w:t>
            </w:r>
            <w:r w:rsidRPr="002F190C">
              <w:rPr>
                <w:rFonts w:ascii="Times New Roman" w:eastAsia="Andale Sans UI" w:hAnsi="Times New Roman" w:cs="Times New Roman"/>
                <w:b/>
                <w:bCs/>
                <w:sz w:val="16"/>
                <w:szCs w:val="16"/>
                <w:lang w:eastAsia="ar-SA"/>
                <w14:ligatures w14:val="none"/>
              </w:rPr>
              <w:t xml:space="preserve">  </w:t>
            </w:r>
          </w:p>
          <w:p w14:paraId="769C7B4E" w14:textId="1BC99B1B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ind w:right="-3"/>
              <w:rPr>
                <w:rFonts w:ascii="Times New Roman" w:eastAsia="Andale Sans UI" w:hAnsi="Times New Roman" w:cs="Times New Roman"/>
                <w:b/>
                <w:bCs/>
                <w:sz w:val="16"/>
                <w:szCs w:val="16"/>
                <w:lang w:eastAsia="ar-SA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eastAsia="ar-SA"/>
                <w14:ligatures w14:val="none"/>
              </w:rPr>
              <w:t xml:space="preserve">II. Filet </w:t>
            </w:r>
            <w:proofErr w:type="spellStart"/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eastAsia="ar-SA"/>
                <w14:ligatures w14:val="none"/>
              </w:rPr>
              <w:t>soute</w:t>
            </w:r>
            <w:proofErr w:type="spellEnd"/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eastAsia="ar-SA"/>
                <w14:ligatures w14:val="none"/>
              </w:rPr>
              <w:t xml:space="preserve"> </w:t>
            </w:r>
            <w:r w:rsidR="00222F60">
              <w:rPr>
                <w:rFonts w:ascii="Times New Roman" w:eastAsia="Andale Sans UI" w:hAnsi="Times New Roman" w:cs="Times New Roman"/>
                <w:bCs/>
                <w:sz w:val="16"/>
                <w:szCs w:val="16"/>
                <w:lang w:eastAsia="ar-SA"/>
                <w14:ligatures w14:val="none"/>
              </w:rPr>
              <w:t xml:space="preserve"> z zielonym groszkiem, </w:t>
            </w:r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eastAsia="ar-SA"/>
                <w14:ligatures w14:val="none"/>
              </w:rPr>
              <w:t>sosie własnym 100g/ 50 ml</w:t>
            </w:r>
            <w:r w:rsidRPr="002F190C">
              <w:rPr>
                <w:rFonts w:ascii="Times New Roman" w:eastAsia="Andale Sans UI" w:hAnsi="Times New Roman" w:cs="Times New Roman"/>
                <w:b/>
                <w:bCs/>
                <w:sz w:val="16"/>
                <w:szCs w:val="16"/>
                <w:lang w:eastAsia="ar-SA"/>
                <w14:ligatures w14:val="none"/>
              </w:rPr>
              <w:t xml:space="preserve">               </w:t>
            </w:r>
          </w:p>
          <w:p w14:paraId="6C336980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ind w:right="-3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  <w14:ligatures w14:val="none"/>
              </w:rPr>
            </w:pPr>
            <w:r w:rsidRPr="002F190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  <w14:ligatures w14:val="none"/>
              </w:rPr>
              <w:t xml:space="preserve">IV. Kasza 200 g 1.  </w:t>
            </w:r>
          </w:p>
          <w:p w14:paraId="0B63519C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ind w:right="-3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  <w14:ligatures w14:val="none"/>
              </w:rPr>
            </w:pPr>
            <w:r w:rsidRPr="002F190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  <w14:ligatures w14:val="none"/>
              </w:rPr>
              <w:t xml:space="preserve">V. Surówka z czerwonej kapusty z dodatkiem oliwy z oliwek  80g </w:t>
            </w:r>
          </w:p>
          <w:p w14:paraId="7C3E75C1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ind w:right="-3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US" w:eastAsia="ar-SA"/>
                <w14:ligatures w14:val="none"/>
              </w:rPr>
            </w:pPr>
            <w:r w:rsidRPr="002F190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US" w:eastAsia="ar-SA"/>
                <w14:ligatures w14:val="none"/>
              </w:rPr>
              <w:t xml:space="preserve">VI. </w:t>
            </w:r>
            <w:proofErr w:type="spellStart"/>
            <w:r w:rsidRPr="002F190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US" w:eastAsia="ar-SA"/>
                <w14:ligatures w14:val="none"/>
              </w:rPr>
              <w:t>Kompot</w:t>
            </w:r>
            <w:proofErr w:type="spellEnd"/>
            <w:r w:rsidRPr="002F190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US" w:eastAsia="ar-SA"/>
                <w14:ligatures w14:val="none"/>
              </w:rPr>
              <w:t xml:space="preserve"> 250 ml</w:t>
            </w:r>
          </w:p>
        </w:tc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3387423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ind w:firstLine="57"/>
              <w:rPr>
                <w:rFonts w:ascii="Times New Roman" w:eastAsia="Andale Sans UI" w:hAnsi="Times New Roman" w:cs="Times New Roman"/>
                <w:b/>
                <w:sz w:val="16"/>
                <w:szCs w:val="16"/>
                <w:lang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 xml:space="preserve">Sałatka jajeczna z koperkiem  – 75g </w:t>
            </w:r>
            <w:r w:rsidRPr="002F190C">
              <w:rPr>
                <w:rFonts w:ascii="Times New Roman" w:eastAsia="Andale Sans UI" w:hAnsi="Times New Roman" w:cs="Times New Roman"/>
                <w:b/>
                <w:sz w:val="16"/>
                <w:szCs w:val="16"/>
                <w:lang w:bidi="en-US"/>
                <w14:ligatures w14:val="none"/>
              </w:rPr>
              <w:t>3.7.9.</w:t>
            </w:r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 xml:space="preserve"> </w:t>
            </w:r>
          </w:p>
          <w:p w14:paraId="27CC227B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ind w:firstLine="57"/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>Szynka wieprzowa 50 g</w:t>
            </w:r>
          </w:p>
          <w:p w14:paraId="5D539244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b/>
                <w:bCs/>
                <w:sz w:val="16"/>
                <w:szCs w:val="16"/>
                <w:lang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 xml:space="preserve">  Pieczywo 100 g </w:t>
            </w:r>
            <w:r w:rsidRPr="002F190C">
              <w:rPr>
                <w:rFonts w:ascii="Times New Roman" w:eastAsia="Andale Sans UI" w:hAnsi="Times New Roman" w:cs="Times New Roman"/>
                <w:b/>
                <w:bCs/>
                <w:sz w:val="16"/>
                <w:szCs w:val="16"/>
                <w:lang w:bidi="en-US"/>
                <w14:ligatures w14:val="none"/>
              </w:rPr>
              <w:t>1.</w:t>
            </w:r>
          </w:p>
          <w:p w14:paraId="6A1F136A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ind w:firstLine="57"/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>Herbata  – 250 ml</w:t>
            </w:r>
          </w:p>
          <w:p w14:paraId="4538CC1C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ind w:firstLine="11"/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 xml:space="preserve"> Masło – 15 g </w:t>
            </w:r>
            <w:r w:rsidRPr="002F190C">
              <w:rPr>
                <w:rFonts w:ascii="Times New Roman" w:eastAsia="Andale Sans UI" w:hAnsi="Times New Roman" w:cs="Times New Roman"/>
                <w:b/>
                <w:bCs/>
                <w:sz w:val="16"/>
                <w:szCs w:val="16"/>
                <w:lang w:bidi="en-US"/>
                <w14:ligatures w14:val="none"/>
              </w:rPr>
              <w:t>7</w:t>
            </w:r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 xml:space="preserve">. </w:t>
            </w:r>
          </w:p>
        </w:tc>
        <w:tc>
          <w:tcPr>
            <w:tcW w:w="47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FB18A7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</w:pPr>
          </w:p>
        </w:tc>
      </w:tr>
      <w:tr w:rsidR="002F190C" w:rsidRPr="002F190C" w14:paraId="72B42217" w14:textId="77777777" w:rsidTr="002F190C">
        <w:tc>
          <w:tcPr>
            <w:tcW w:w="105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06B62A5" w14:textId="5762EF11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ind w:firstLine="56"/>
              <w:rPr>
                <w:rFonts w:ascii="Times New Roman" w:eastAsia="Andale Sans UI" w:hAnsi="Times New Roman" w:cs="Times New Roman"/>
                <w:bCs/>
                <w:sz w:val="16"/>
                <w:szCs w:val="16"/>
                <w:lang w:val="en-US"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>E: 2</w:t>
            </w:r>
            <w:r w:rsidR="00F67557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>232,81</w:t>
            </w:r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 xml:space="preserve"> kcal; B: 1</w:t>
            </w:r>
            <w:r w:rsidR="00F67557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>21,22</w:t>
            </w:r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 xml:space="preserve"> g; T: 73.03 g; Kw. </w:t>
            </w:r>
            <w:proofErr w:type="spellStart"/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>tł</w:t>
            </w:r>
            <w:proofErr w:type="spellEnd"/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 xml:space="preserve">. </w:t>
            </w:r>
            <w:proofErr w:type="spellStart"/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>nasy</w:t>
            </w:r>
            <w:proofErr w:type="spellEnd"/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 xml:space="preserve">.: 18.75 g; W: </w:t>
            </w:r>
            <w:r w:rsidR="00F67557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>290,19</w:t>
            </w:r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 xml:space="preserve"> g; </w:t>
            </w:r>
            <w:proofErr w:type="spellStart"/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>Bł</w:t>
            </w:r>
            <w:proofErr w:type="spellEnd"/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>.: 32.87 g; Sól: 8.96 g;</w:t>
            </w:r>
          </w:p>
        </w:tc>
      </w:tr>
    </w:tbl>
    <w:p w14:paraId="038CB782" w14:textId="77777777" w:rsidR="002F190C" w:rsidRPr="002F190C" w:rsidRDefault="002F190C" w:rsidP="002F190C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sz w:val="24"/>
          <w:szCs w:val="24"/>
          <w:lang w:bidi="en-US"/>
          <w14:ligatures w14:val="none"/>
        </w:rPr>
      </w:pPr>
      <w:r w:rsidRPr="002F190C">
        <w:rPr>
          <w:rFonts w:ascii="Times New Roman" w:eastAsia="Andale Sans UI" w:hAnsi="Times New Roman" w:cs="Times New Roman"/>
          <w:b/>
          <w:sz w:val="24"/>
          <w:szCs w:val="24"/>
          <w:lang w:bidi="en-US"/>
          <w14:ligatures w14:val="none"/>
        </w:rPr>
        <w:t>Dieta lekkostrawna, wrzodowa, wysokobiałkowa, wątrobowa, trzustkowa</w:t>
      </w:r>
    </w:p>
    <w:tbl>
      <w:tblPr>
        <w:tblW w:w="10605" w:type="dxa"/>
        <w:tblInd w:w="-7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04"/>
        <w:gridCol w:w="4252"/>
        <w:gridCol w:w="3102"/>
        <w:gridCol w:w="47"/>
      </w:tblGrid>
      <w:tr w:rsidR="002F190C" w:rsidRPr="002F190C" w14:paraId="2E01123D" w14:textId="77777777" w:rsidTr="002F190C">
        <w:trPr>
          <w:trHeight w:val="285"/>
        </w:trPr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868A01C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sz w:val="24"/>
                <w:szCs w:val="24"/>
                <w:lang w:val="en-US"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sz w:val="24"/>
                <w:szCs w:val="24"/>
                <w:lang w:val="en-US" w:bidi="en-US"/>
                <w14:ligatures w14:val="none"/>
              </w:rPr>
              <w:t>ŚNIADANIE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D3409D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ind w:right="-3"/>
              <w:rPr>
                <w:rFonts w:ascii="Times New Roman" w:eastAsia="Andale Sans UI" w:hAnsi="Times New Roman" w:cs="Times New Roman"/>
                <w:sz w:val="24"/>
                <w:szCs w:val="24"/>
                <w:lang w:val="en-US"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sz w:val="24"/>
                <w:szCs w:val="24"/>
                <w:lang w:val="en-US" w:bidi="en-US"/>
                <w14:ligatures w14:val="none"/>
              </w:rPr>
              <w:t>OBIAD</w:t>
            </w:r>
          </w:p>
        </w:tc>
        <w:tc>
          <w:tcPr>
            <w:tcW w:w="31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62BD32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ind w:hanging="57"/>
              <w:rPr>
                <w:rFonts w:ascii="Times New Roman" w:eastAsia="Andale Sans UI" w:hAnsi="Times New Roman" w:cs="Times New Roman"/>
                <w:sz w:val="24"/>
                <w:szCs w:val="24"/>
                <w:lang w:val="en-US"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sz w:val="24"/>
                <w:szCs w:val="24"/>
                <w:lang w:val="en-US" w:bidi="en-US"/>
                <w14:ligatures w14:val="none"/>
              </w:rPr>
              <w:t>KOLACJA</w:t>
            </w:r>
          </w:p>
        </w:tc>
      </w:tr>
      <w:tr w:rsidR="002F190C" w:rsidRPr="002F190C" w14:paraId="573BB2E9" w14:textId="77777777" w:rsidTr="002F190C">
        <w:trPr>
          <w:trHeight w:val="948"/>
        </w:trPr>
        <w:tc>
          <w:tcPr>
            <w:tcW w:w="320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A25775D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b/>
                <w:bCs/>
                <w:sz w:val="16"/>
                <w:szCs w:val="16"/>
                <w:lang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 xml:space="preserve">Płatki pszenne na mleku 350 ml </w:t>
            </w:r>
            <w:r w:rsidRPr="002F190C">
              <w:rPr>
                <w:rFonts w:ascii="Times New Roman" w:eastAsia="Andale Sans UI" w:hAnsi="Times New Roman" w:cs="Times New Roman"/>
                <w:b/>
                <w:bCs/>
                <w:sz w:val="16"/>
                <w:szCs w:val="16"/>
                <w:lang w:bidi="en-US"/>
                <w14:ligatures w14:val="none"/>
              </w:rPr>
              <w:t>1.7.</w:t>
            </w:r>
          </w:p>
          <w:p w14:paraId="0A611663" w14:textId="77777777" w:rsid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 xml:space="preserve">Parówka – 1 </w:t>
            </w:r>
          </w:p>
          <w:p w14:paraId="76DFAAE8" w14:textId="60E7670B" w:rsidR="00A672AE" w:rsidRPr="002F190C" w:rsidRDefault="00A672AE" w:rsidP="002F190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</w:pPr>
            <w:r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>Wędlina dr – 2 plastry</w:t>
            </w:r>
          </w:p>
          <w:p w14:paraId="49A48125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>Jogurt naturalny – 175 g</w:t>
            </w:r>
          </w:p>
          <w:p w14:paraId="46FB5696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>Pomidor – ¼ - 40g</w:t>
            </w:r>
          </w:p>
          <w:p w14:paraId="333592C8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b/>
                <w:bCs/>
                <w:sz w:val="16"/>
                <w:szCs w:val="16"/>
                <w:lang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 xml:space="preserve">Pieczywo pszenne 100 g </w:t>
            </w:r>
            <w:r w:rsidRPr="002F190C">
              <w:rPr>
                <w:rFonts w:ascii="Times New Roman" w:eastAsia="Andale Sans UI" w:hAnsi="Times New Roman" w:cs="Times New Roman"/>
                <w:b/>
                <w:bCs/>
                <w:sz w:val="16"/>
                <w:szCs w:val="16"/>
                <w:lang w:bidi="en-US"/>
                <w14:ligatures w14:val="none"/>
              </w:rPr>
              <w:t>1.</w:t>
            </w:r>
          </w:p>
          <w:p w14:paraId="294CD7C7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b/>
                <w:bCs/>
                <w:sz w:val="16"/>
                <w:szCs w:val="16"/>
                <w:lang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 xml:space="preserve">Kawa zbożowa 250 ml </w:t>
            </w:r>
            <w:r w:rsidRPr="002F190C">
              <w:rPr>
                <w:rFonts w:ascii="Times New Roman" w:eastAsia="Andale Sans UI" w:hAnsi="Times New Roman" w:cs="Times New Roman"/>
                <w:b/>
                <w:bCs/>
                <w:sz w:val="16"/>
                <w:szCs w:val="16"/>
                <w:lang w:bidi="en-US"/>
                <w14:ligatures w14:val="none"/>
              </w:rPr>
              <w:t>1.7.</w:t>
            </w:r>
          </w:p>
          <w:p w14:paraId="03FEADF6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b/>
                <w:bCs/>
                <w:sz w:val="16"/>
                <w:szCs w:val="16"/>
                <w:lang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 xml:space="preserve">Masło - 15 g </w:t>
            </w:r>
            <w:r w:rsidRPr="002F190C">
              <w:rPr>
                <w:rFonts w:ascii="Times New Roman" w:eastAsia="Andale Sans UI" w:hAnsi="Times New Roman" w:cs="Times New Roman"/>
                <w:b/>
                <w:bCs/>
                <w:sz w:val="16"/>
                <w:szCs w:val="16"/>
                <w:lang w:bidi="en-US"/>
                <w14:ligatures w14:val="none"/>
              </w:rPr>
              <w:t>7.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C64607A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ind w:right="-3"/>
              <w:rPr>
                <w:rFonts w:ascii="Times New Roman" w:eastAsia="Andale Sans UI" w:hAnsi="Times New Roman" w:cs="Times New Roman"/>
                <w:b/>
                <w:bCs/>
                <w:sz w:val="16"/>
                <w:szCs w:val="16"/>
                <w:lang w:eastAsia="ar-SA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eastAsia="ar-SA"/>
                <w14:ligatures w14:val="none"/>
              </w:rPr>
              <w:t xml:space="preserve">I. Pomidorowa z ryżem 350 ml </w:t>
            </w:r>
            <w:r w:rsidRPr="002F190C">
              <w:rPr>
                <w:rFonts w:ascii="Times New Roman" w:eastAsia="Andale Sans UI" w:hAnsi="Times New Roman" w:cs="Times New Roman"/>
                <w:b/>
                <w:sz w:val="16"/>
                <w:szCs w:val="16"/>
                <w:lang w:eastAsia="ar-SA"/>
                <w14:ligatures w14:val="none"/>
              </w:rPr>
              <w:t>1.3.7.9.</w:t>
            </w:r>
            <w:r w:rsidRPr="002F190C">
              <w:rPr>
                <w:rFonts w:ascii="Times New Roman" w:eastAsia="Andale Sans UI" w:hAnsi="Times New Roman" w:cs="Times New Roman"/>
                <w:b/>
                <w:bCs/>
                <w:sz w:val="16"/>
                <w:szCs w:val="16"/>
                <w:lang w:eastAsia="ar-SA"/>
                <w14:ligatures w14:val="none"/>
              </w:rPr>
              <w:t xml:space="preserve">  </w:t>
            </w:r>
          </w:p>
          <w:p w14:paraId="11D6054F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ind w:right="-3"/>
              <w:rPr>
                <w:rFonts w:ascii="Times New Roman" w:eastAsia="Andale Sans UI" w:hAnsi="Times New Roman" w:cs="Times New Roman"/>
                <w:bCs/>
                <w:sz w:val="16"/>
                <w:szCs w:val="16"/>
                <w:lang w:eastAsia="ar-SA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eastAsia="ar-SA"/>
                <w14:ligatures w14:val="none"/>
              </w:rPr>
              <w:t xml:space="preserve">II. Filet </w:t>
            </w:r>
            <w:proofErr w:type="spellStart"/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eastAsia="ar-SA"/>
                <w14:ligatures w14:val="none"/>
              </w:rPr>
              <w:t>soute</w:t>
            </w:r>
            <w:proofErr w:type="spellEnd"/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eastAsia="ar-SA"/>
                <w14:ligatures w14:val="none"/>
              </w:rPr>
              <w:t xml:space="preserve"> w sosie własnym 100g/ 50 ml</w:t>
            </w:r>
          </w:p>
          <w:p w14:paraId="5A966B22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ind w:right="-3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  <w14:ligatures w14:val="none"/>
              </w:rPr>
            </w:pPr>
            <w:r w:rsidRPr="002F190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  <w14:ligatures w14:val="none"/>
              </w:rPr>
              <w:t xml:space="preserve">IV. Ziemniaki 200 g 1.   </w:t>
            </w:r>
          </w:p>
          <w:p w14:paraId="5798E379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ind w:right="-3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  <w14:ligatures w14:val="none"/>
              </w:rPr>
            </w:pPr>
            <w:r w:rsidRPr="002F190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  <w14:ligatures w14:val="none"/>
              </w:rPr>
              <w:t xml:space="preserve">V. Brokuł 80g </w:t>
            </w:r>
          </w:p>
          <w:p w14:paraId="1F5B76EB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ind w:right="-3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US" w:eastAsia="ar-SA"/>
                <w14:ligatures w14:val="none"/>
              </w:rPr>
            </w:pPr>
            <w:r w:rsidRPr="002F190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US" w:eastAsia="ar-SA"/>
                <w14:ligatures w14:val="none"/>
              </w:rPr>
              <w:t xml:space="preserve">VI. </w:t>
            </w:r>
            <w:proofErr w:type="spellStart"/>
            <w:r w:rsidRPr="002F190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US" w:eastAsia="ar-SA"/>
                <w14:ligatures w14:val="none"/>
              </w:rPr>
              <w:t>Kompot</w:t>
            </w:r>
            <w:proofErr w:type="spellEnd"/>
            <w:r w:rsidRPr="002F190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US" w:eastAsia="ar-SA"/>
                <w14:ligatures w14:val="none"/>
              </w:rPr>
              <w:t xml:space="preserve"> 250 ml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2EDE6AC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ind w:firstLine="57"/>
              <w:rPr>
                <w:rFonts w:ascii="Times New Roman" w:eastAsia="Andale Sans UI" w:hAnsi="Times New Roman" w:cs="Times New Roman"/>
                <w:b/>
                <w:sz w:val="16"/>
                <w:szCs w:val="16"/>
                <w:lang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 xml:space="preserve">Sałatka jajeczna. – 75g </w:t>
            </w:r>
            <w:r w:rsidRPr="002F190C">
              <w:rPr>
                <w:rFonts w:ascii="Times New Roman" w:eastAsia="Andale Sans UI" w:hAnsi="Times New Roman" w:cs="Times New Roman"/>
                <w:b/>
                <w:sz w:val="16"/>
                <w:szCs w:val="16"/>
                <w:lang w:bidi="en-US"/>
                <w14:ligatures w14:val="none"/>
              </w:rPr>
              <w:t>3.7.9.</w:t>
            </w:r>
          </w:p>
          <w:p w14:paraId="4BB70B08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ind w:firstLine="57"/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>Szynka wieprzowa 50 g</w:t>
            </w:r>
          </w:p>
          <w:p w14:paraId="482F14BD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b/>
                <w:bCs/>
                <w:sz w:val="16"/>
                <w:szCs w:val="16"/>
                <w:lang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 xml:space="preserve">Pieczywo pszenne100 g </w:t>
            </w:r>
            <w:r w:rsidRPr="002F190C">
              <w:rPr>
                <w:rFonts w:ascii="Times New Roman" w:eastAsia="Andale Sans UI" w:hAnsi="Times New Roman" w:cs="Times New Roman"/>
                <w:b/>
                <w:bCs/>
                <w:sz w:val="16"/>
                <w:szCs w:val="16"/>
                <w:lang w:bidi="en-US"/>
                <w14:ligatures w14:val="none"/>
              </w:rPr>
              <w:t>1.</w:t>
            </w:r>
          </w:p>
          <w:p w14:paraId="513B608A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ind w:firstLine="57"/>
              <w:rPr>
                <w:rFonts w:ascii="Times New Roman" w:eastAsia="Andale Sans UI" w:hAnsi="Times New Roman" w:cs="Times New Roman"/>
                <w:bCs/>
                <w:sz w:val="16"/>
                <w:szCs w:val="16"/>
                <w:lang w:val="en-US" w:bidi="en-US"/>
                <w14:ligatures w14:val="none"/>
              </w:rPr>
            </w:pPr>
            <w:proofErr w:type="spellStart"/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val="en-US" w:bidi="en-US"/>
                <w14:ligatures w14:val="none"/>
              </w:rPr>
              <w:t>Herbata</w:t>
            </w:r>
            <w:proofErr w:type="spellEnd"/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val="en-US" w:bidi="en-US"/>
                <w14:ligatures w14:val="none"/>
              </w:rPr>
              <w:t xml:space="preserve">  – 250 ml</w:t>
            </w:r>
          </w:p>
          <w:p w14:paraId="6DF36BB7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ind w:firstLine="11"/>
              <w:rPr>
                <w:rFonts w:ascii="Times New Roman" w:eastAsia="Andale Sans UI" w:hAnsi="Times New Roman" w:cs="Times New Roman"/>
                <w:bCs/>
                <w:sz w:val="16"/>
                <w:szCs w:val="16"/>
                <w:lang w:val="en-US"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val="en-US" w:bidi="en-US"/>
                <w14:ligatures w14:val="none"/>
              </w:rPr>
              <w:t xml:space="preserve"> </w:t>
            </w:r>
            <w:proofErr w:type="spellStart"/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val="en-US" w:bidi="en-US"/>
                <w14:ligatures w14:val="none"/>
              </w:rPr>
              <w:t>Masło</w:t>
            </w:r>
            <w:proofErr w:type="spellEnd"/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val="en-US" w:bidi="en-US"/>
                <w14:ligatures w14:val="none"/>
              </w:rPr>
              <w:t xml:space="preserve"> – 15 g </w:t>
            </w:r>
            <w:r w:rsidRPr="002F190C">
              <w:rPr>
                <w:rFonts w:ascii="Times New Roman" w:eastAsia="Andale Sans UI" w:hAnsi="Times New Roman" w:cs="Times New Roman"/>
                <w:b/>
                <w:bCs/>
                <w:sz w:val="16"/>
                <w:szCs w:val="16"/>
                <w:lang w:val="en-US" w:bidi="en-US"/>
                <w14:ligatures w14:val="none"/>
              </w:rPr>
              <w:t>7</w:t>
            </w:r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val="en-US" w:bidi="en-US"/>
                <w14:ligatures w14:val="none"/>
              </w:rPr>
              <w:t>.</w:t>
            </w:r>
          </w:p>
        </w:tc>
        <w:tc>
          <w:tcPr>
            <w:tcW w:w="47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7846AA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bCs/>
                <w:sz w:val="16"/>
                <w:szCs w:val="16"/>
                <w:lang w:val="en-US" w:bidi="en-US"/>
                <w14:ligatures w14:val="none"/>
              </w:rPr>
            </w:pPr>
          </w:p>
        </w:tc>
      </w:tr>
      <w:tr w:rsidR="002F190C" w:rsidRPr="002F190C" w14:paraId="71EB706E" w14:textId="77777777" w:rsidTr="002F190C">
        <w:trPr>
          <w:trHeight w:val="277"/>
        </w:trPr>
        <w:tc>
          <w:tcPr>
            <w:tcW w:w="106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84B759A" w14:textId="78FED14D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ind w:firstLine="58"/>
              <w:rPr>
                <w:rFonts w:ascii="Times New Roman" w:eastAsia="Andale Sans UI" w:hAnsi="Times New Roman" w:cs="Times New Roman"/>
                <w:bCs/>
                <w:sz w:val="16"/>
                <w:szCs w:val="16"/>
                <w:lang w:val="en-US"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>E: 2</w:t>
            </w:r>
            <w:r w:rsidR="00F67557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>232,81</w:t>
            </w:r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 xml:space="preserve"> kcal; B: 12</w:t>
            </w:r>
            <w:r w:rsidR="00F67557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>1,22</w:t>
            </w:r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 xml:space="preserve"> g; T: 73.03 g; Kw. </w:t>
            </w:r>
            <w:proofErr w:type="spellStart"/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>tł</w:t>
            </w:r>
            <w:proofErr w:type="spellEnd"/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 xml:space="preserve">. </w:t>
            </w:r>
            <w:proofErr w:type="spellStart"/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>nasy</w:t>
            </w:r>
            <w:proofErr w:type="spellEnd"/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 xml:space="preserve">.: 18.75 g; W: </w:t>
            </w:r>
            <w:r w:rsidR="00F67557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>290,19</w:t>
            </w:r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 xml:space="preserve">g; </w:t>
            </w:r>
            <w:proofErr w:type="spellStart"/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>Bł</w:t>
            </w:r>
            <w:proofErr w:type="spellEnd"/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>.: 32.87 g; Sól: 8.96 g;</w:t>
            </w:r>
          </w:p>
        </w:tc>
      </w:tr>
    </w:tbl>
    <w:p w14:paraId="704523D8" w14:textId="77777777" w:rsidR="002F190C" w:rsidRPr="002F190C" w:rsidRDefault="002F190C" w:rsidP="002F190C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b/>
          <w:sz w:val="24"/>
          <w:szCs w:val="24"/>
          <w:lang w:bidi="en-US"/>
          <w14:ligatures w14:val="none"/>
        </w:rPr>
      </w:pPr>
      <w:r w:rsidRPr="002F190C">
        <w:rPr>
          <w:rFonts w:ascii="Times New Roman" w:eastAsia="Andale Sans UI" w:hAnsi="Times New Roman" w:cs="Times New Roman"/>
          <w:b/>
          <w:sz w:val="24"/>
          <w:szCs w:val="24"/>
          <w:lang w:bidi="en-US"/>
          <w14:ligatures w14:val="none"/>
        </w:rPr>
        <w:t xml:space="preserve">Podwieczorek Dieta wysokobiałkowa – </w:t>
      </w:r>
      <w:r w:rsidRPr="002F190C">
        <w:rPr>
          <w:rFonts w:ascii="Times New Roman" w:eastAsia="Andale Sans UI" w:hAnsi="Times New Roman" w:cs="Times New Roman"/>
          <w:b/>
          <w:bCs/>
          <w:sz w:val="24"/>
          <w:szCs w:val="24"/>
          <w:lang w:bidi="en-US"/>
          <w14:ligatures w14:val="none"/>
        </w:rPr>
        <w:t xml:space="preserve">Jogurt naturalny </w:t>
      </w:r>
      <w:r w:rsidRPr="002F190C">
        <w:rPr>
          <w:rFonts w:ascii="Times New Roman" w:eastAsia="Andale Sans UI" w:hAnsi="Times New Roman" w:cs="Times New Roman"/>
          <w:b/>
          <w:sz w:val="24"/>
          <w:szCs w:val="24"/>
          <w:lang w:bidi="en-US"/>
          <w14:ligatures w14:val="none"/>
        </w:rPr>
        <w:t>7.</w:t>
      </w:r>
    </w:p>
    <w:p w14:paraId="277D0749" w14:textId="77777777" w:rsidR="002F190C" w:rsidRPr="002F190C" w:rsidRDefault="002F190C" w:rsidP="002F190C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b/>
          <w:sz w:val="24"/>
          <w:szCs w:val="24"/>
          <w:lang w:bidi="en-US"/>
          <w14:ligatures w14:val="none"/>
        </w:rPr>
      </w:pPr>
      <w:r w:rsidRPr="002F190C">
        <w:rPr>
          <w:rFonts w:ascii="Times New Roman" w:eastAsia="Andale Sans UI" w:hAnsi="Times New Roman" w:cs="Times New Roman"/>
          <w:b/>
          <w:sz w:val="24"/>
          <w:szCs w:val="24"/>
          <w:lang w:bidi="en-US"/>
          <w14:ligatures w14:val="none"/>
        </w:rPr>
        <w:t>Papka/ płynna 500 ml – diety przygotowywane ze składników z poszczególnych</w:t>
      </w:r>
    </w:p>
    <w:p w14:paraId="028D5211" w14:textId="77777777" w:rsidR="002F190C" w:rsidRPr="002F190C" w:rsidRDefault="002F190C" w:rsidP="002F190C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sz w:val="24"/>
          <w:szCs w:val="24"/>
          <w:lang w:bidi="en-US"/>
          <w14:ligatures w14:val="none"/>
        </w:rPr>
      </w:pPr>
      <w:r w:rsidRPr="002F190C">
        <w:rPr>
          <w:rFonts w:ascii="Times New Roman" w:eastAsia="Andale Sans UI" w:hAnsi="Times New Roman" w:cs="Times New Roman"/>
          <w:b/>
          <w:sz w:val="24"/>
          <w:szCs w:val="24"/>
          <w:lang w:bidi="en-US"/>
          <w14:ligatures w14:val="none"/>
        </w:rPr>
        <w:t>Dieta Bezmleczna</w:t>
      </w:r>
    </w:p>
    <w:tbl>
      <w:tblPr>
        <w:tblW w:w="0" w:type="auto"/>
        <w:tblInd w:w="-7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32"/>
        <w:gridCol w:w="4678"/>
        <w:gridCol w:w="2848"/>
        <w:gridCol w:w="47"/>
      </w:tblGrid>
      <w:tr w:rsidR="002F190C" w:rsidRPr="002F190C" w14:paraId="6C5C48DC" w14:textId="77777777" w:rsidTr="002F190C">
        <w:trPr>
          <w:trHeight w:val="285"/>
        </w:trPr>
        <w:tc>
          <w:tcPr>
            <w:tcW w:w="3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29201CA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sz w:val="24"/>
                <w:szCs w:val="24"/>
                <w:lang w:val="en-US"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sz w:val="24"/>
                <w:szCs w:val="24"/>
                <w:lang w:val="en-US" w:bidi="en-US"/>
                <w14:ligatures w14:val="none"/>
              </w:rPr>
              <w:t>ŚNIADANIE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65B4AEC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ind w:right="-3"/>
              <w:rPr>
                <w:rFonts w:ascii="Times New Roman" w:eastAsia="Andale Sans UI" w:hAnsi="Times New Roman" w:cs="Times New Roman"/>
                <w:sz w:val="24"/>
                <w:szCs w:val="24"/>
                <w:lang w:val="en-US"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sz w:val="24"/>
                <w:szCs w:val="24"/>
                <w:lang w:val="en-US" w:bidi="en-US"/>
                <w14:ligatures w14:val="none"/>
              </w:rPr>
              <w:t>OBIAD</w:t>
            </w:r>
          </w:p>
        </w:tc>
        <w:tc>
          <w:tcPr>
            <w:tcW w:w="2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561479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ind w:hanging="57"/>
              <w:rPr>
                <w:rFonts w:ascii="Times New Roman" w:eastAsia="Andale Sans UI" w:hAnsi="Times New Roman" w:cs="Times New Roman"/>
                <w:sz w:val="24"/>
                <w:szCs w:val="24"/>
                <w:lang w:val="en-US"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sz w:val="24"/>
                <w:szCs w:val="24"/>
                <w:lang w:val="en-US" w:bidi="en-US"/>
                <w14:ligatures w14:val="none"/>
              </w:rPr>
              <w:t>KOLACJA</w:t>
            </w:r>
          </w:p>
        </w:tc>
      </w:tr>
      <w:tr w:rsidR="002F190C" w:rsidRPr="002F190C" w14:paraId="20A32764" w14:textId="77777777" w:rsidTr="002F190C">
        <w:trPr>
          <w:trHeight w:val="948"/>
        </w:trPr>
        <w:tc>
          <w:tcPr>
            <w:tcW w:w="303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B641722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sz w:val="16"/>
                <w:szCs w:val="16"/>
                <w:lang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bidi="en-US"/>
                <w14:ligatures w14:val="none"/>
              </w:rPr>
              <w:t>Zupa bezmleczna – 350 ml</w:t>
            </w:r>
          </w:p>
          <w:p w14:paraId="39D84CE4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 xml:space="preserve">Parówka 1 </w:t>
            </w:r>
          </w:p>
          <w:p w14:paraId="45ACA392" w14:textId="77777777" w:rsidR="00A672AE" w:rsidRPr="002F190C" w:rsidRDefault="00A672AE" w:rsidP="00A672A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</w:pPr>
            <w:r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>Wędlina dr – 2 plastry</w:t>
            </w:r>
          </w:p>
          <w:p w14:paraId="451BADC9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>Pomidor – ¼ - 40g</w:t>
            </w:r>
          </w:p>
          <w:p w14:paraId="51E6C4BF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b/>
                <w:bCs/>
                <w:sz w:val="16"/>
                <w:szCs w:val="16"/>
                <w:lang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 xml:space="preserve">Pieczywo 100 g </w:t>
            </w:r>
            <w:r w:rsidRPr="002F190C">
              <w:rPr>
                <w:rFonts w:ascii="Times New Roman" w:eastAsia="Andale Sans UI" w:hAnsi="Times New Roman" w:cs="Times New Roman"/>
                <w:b/>
                <w:bCs/>
                <w:sz w:val="16"/>
                <w:szCs w:val="16"/>
                <w:lang w:bidi="en-US"/>
                <w14:ligatures w14:val="none"/>
              </w:rPr>
              <w:t>1.</w:t>
            </w:r>
          </w:p>
          <w:p w14:paraId="1D16AD3A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b/>
                <w:bCs/>
                <w:sz w:val="16"/>
                <w:szCs w:val="16"/>
                <w:lang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 xml:space="preserve">Kawa zbożowa bez mleka 250 ml </w:t>
            </w:r>
            <w:r w:rsidRPr="002F190C">
              <w:rPr>
                <w:rFonts w:ascii="Times New Roman" w:eastAsia="Andale Sans UI" w:hAnsi="Times New Roman" w:cs="Times New Roman"/>
                <w:b/>
                <w:bCs/>
                <w:sz w:val="16"/>
                <w:szCs w:val="16"/>
                <w:lang w:bidi="en-US"/>
                <w14:ligatures w14:val="none"/>
              </w:rPr>
              <w:t>1.7.</w:t>
            </w:r>
          </w:p>
          <w:p w14:paraId="0A005BBF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b/>
                <w:bCs/>
                <w:sz w:val="16"/>
                <w:szCs w:val="16"/>
                <w:lang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 xml:space="preserve">Margaryna - 15 g </w:t>
            </w:r>
            <w:r w:rsidRPr="002F190C">
              <w:rPr>
                <w:rFonts w:ascii="Times New Roman" w:eastAsia="Andale Sans UI" w:hAnsi="Times New Roman" w:cs="Times New Roman"/>
                <w:b/>
                <w:bCs/>
                <w:sz w:val="16"/>
                <w:szCs w:val="16"/>
                <w:lang w:bidi="en-US"/>
                <w14:ligatures w14:val="none"/>
              </w:rPr>
              <w:t>7.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ACC616A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ind w:right="-3"/>
              <w:rPr>
                <w:rFonts w:ascii="Times New Roman" w:eastAsia="Andale Sans UI" w:hAnsi="Times New Roman" w:cs="Times New Roman"/>
                <w:b/>
                <w:bCs/>
                <w:sz w:val="16"/>
                <w:szCs w:val="16"/>
                <w:lang w:eastAsia="ar-SA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eastAsia="ar-SA"/>
                <w14:ligatures w14:val="none"/>
              </w:rPr>
              <w:t xml:space="preserve">I. Pomidorowa z ryżem 350 ml </w:t>
            </w:r>
            <w:r w:rsidRPr="002F190C">
              <w:rPr>
                <w:rFonts w:ascii="Times New Roman" w:eastAsia="Andale Sans UI" w:hAnsi="Times New Roman" w:cs="Times New Roman"/>
                <w:b/>
                <w:sz w:val="16"/>
                <w:szCs w:val="16"/>
                <w:lang w:eastAsia="ar-SA"/>
                <w14:ligatures w14:val="none"/>
              </w:rPr>
              <w:t>1.3.7.9.</w:t>
            </w:r>
            <w:r w:rsidRPr="002F190C">
              <w:rPr>
                <w:rFonts w:ascii="Times New Roman" w:eastAsia="Andale Sans UI" w:hAnsi="Times New Roman" w:cs="Times New Roman"/>
                <w:b/>
                <w:bCs/>
                <w:sz w:val="16"/>
                <w:szCs w:val="16"/>
                <w:lang w:eastAsia="ar-SA"/>
                <w14:ligatures w14:val="none"/>
              </w:rPr>
              <w:t xml:space="preserve">  </w:t>
            </w:r>
          </w:p>
          <w:p w14:paraId="1DC1EDBC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ind w:right="-3"/>
              <w:rPr>
                <w:rFonts w:ascii="Times New Roman" w:eastAsia="Andale Sans UI" w:hAnsi="Times New Roman" w:cs="Times New Roman"/>
                <w:bCs/>
                <w:sz w:val="16"/>
                <w:szCs w:val="16"/>
                <w:lang w:eastAsia="ar-SA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eastAsia="ar-SA"/>
                <w14:ligatures w14:val="none"/>
              </w:rPr>
              <w:t xml:space="preserve">II. Filet </w:t>
            </w:r>
            <w:proofErr w:type="spellStart"/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eastAsia="ar-SA"/>
                <w14:ligatures w14:val="none"/>
              </w:rPr>
              <w:t>soute</w:t>
            </w:r>
            <w:proofErr w:type="spellEnd"/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eastAsia="ar-SA"/>
                <w14:ligatures w14:val="none"/>
              </w:rPr>
              <w:t xml:space="preserve"> w sosie własnym 100g/ 50 ml</w:t>
            </w:r>
          </w:p>
          <w:p w14:paraId="33CA110D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ind w:right="-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  <w14:ligatures w14:val="none"/>
              </w:rPr>
            </w:pPr>
            <w:r w:rsidRPr="002F190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  <w14:ligatures w14:val="none"/>
              </w:rPr>
              <w:t>IV. Kasza 200 g 1</w:t>
            </w:r>
            <w:r w:rsidRPr="002F190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  <w14:ligatures w14:val="none"/>
              </w:rPr>
              <w:t xml:space="preserve">.   </w:t>
            </w:r>
          </w:p>
          <w:p w14:paraId="69FCEBB3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ind w:right="-3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  <w14:ligatures w14:val="none"/>
              </w:rPr>
            </w:pPr>
            <w:r w:rsidRPr="002F190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  <w14:ligatures w14:val="none"/>
              </w:rPr>
              <w:t xml:space="preserve">V. Brokuł 80g </w:t>
            </w:r>
          </w:p>
          <w:p w14:paraId="26EB12E9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ind w:right="-3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US" w:eastAsia="ar-SA"/>
                <w14:ligatures w14:val="none"/>
              </w:rPr>
            </w:pPr>
            <w:r w:rsidRPr="002F190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US" w:eastAsia="ar-SA"/>
                <w14:ligatures w14:val="none"/>
              </w:rPr>
              <w:t xml:space="preserve">VI. </w:t>
            </w:r>
            <w:proofErr w:type="spellStart"/>
            <w:r w:rsidRPr="002F190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US" w:eastAsia="ar-SA"/>
                <w14:ligatures w14:val="none"/>
              </w:rPr>
              <w:t>Kompot</w:t>
            </w:r>
            <w:proofErr w:type="spellEnd"/>
            <w:r w:rsidRPr="002F190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US" w:eastAsia="ar-SA"/>
                <w14:ligatures w14:val="none"/>
              </w:rPr>
              <w:t xml:space="preserve"> 250 ml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341492A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ind w:firstLine="57"/>
              <w:rPr>
                <w:rFonts w:ascii="Times New Roman" w:eastAsia="Andale Sans UI" w:hAnsi="Times New Roman" w:cs="Times New Roman"/>
                <w:b/>
                <w:sz w:val="16"/>
                <w:szCs w:val="16"/>
                <w:lang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 xml:space="preserve">Sałatka jajeczna . – 75g </w:t>
            </w:r>
            <w:r w:rsidRPr="002F190C">
              <w:rPr>
                <w:rFonts w:ascii="Times New Roman" w:eastAsia="Andale Sans UI" w:hAnsi="Times New Roman" w:cs="Times New Roman"/>
                <w:b/>
                <w:sz w:val="16"/>
                <w:szCs w:val="16"/>
                <w:lang w:bidi="en-US"/>
                <w14:ligatures w14:val="none"/>
              </w:rPr>
              <w:t>3.7.9.</w:t>
            </w:r>
          </w:p>
          <w:p w14:paraId="1AA0A5E7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ind w:firstLine="57"/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>Szynka wieprzowa 50 g</w:t>
            </w:r>
          </w:p>
          <w:p w14:paraId="20095A00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b/>
                <w:bCs/>
                <w:sz w:val="16"/>
                <w:szCs w:val="16"/>
                <w:lang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 xml:space="preserve">Pieczywo 100 g </w:t>
            </w:r>
            <w:r w:rsidRPr="002F190C">
              <w:rPr>
                <w:rFonts w:ascii="Times New Roman" w:eastAsia="Andale Sans UI" w:hAnsi="Times New Roman" w:cs="Times New Roman"/>
                <w:b/>
                <w:bCs/>
                <w:sz w:val="16"/>
                <w:szCs w:val="16"/>
                <w:lang w:bidi="en-US"/>
                <w14:ligatures w14:val="none"/>
              </w:rPr>
              <w:t>1.</w:t>
            </w:r>
          </w:p>
          <w:p w14:paraId="21CE65A1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ind w:firstLine="57"/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>Herbata  – 250 ml</w:t>
            </w:r>
          </w:p>
          <w:p w14:paraId="061D8ABD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ind w:firstLine="11"/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 xml:space="preserve"> Margaryna – 15 g </w:t>
            </w:r>
            <w:r w:rsidRPr="002F190C">
              <w:rPr>
                <w:rFonts w:ascii="Times New Roman" w:eastAsia="Andale Sans UI" w:hAnsi="Times New Roman" w:cs="Times New Roman"/>
                <w:b/>
                <w:bCs/>
                <w:sz w:val="16"/>
                <w:szCs w:val="16"/>
                <w:lang w:bidi="en-US"/>
                <w14:ligatures w14:val="none"/>
              </w:rPr>
              <w:t>7</w:t>
            </w:r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>.</w:t>
            </w:r>
          </w:p>
        </w:tc>
        <w:tc>
          <w:tcPr>
            <w:tcW w:w="37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601F72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</w:pPr>
          </w:p>
        </w:tc>
      </w:tr>
      <w:tr w:rsidR="002F190C" w:rsidRPr="002F190C" w14:paraId="3FAE04C3" w14:textId="77777777" w:rsidTr="002F190C">
        <w:trPr>
          <w:trHeight w:val="277"/>
        </w:trPr>
        <w:tc>
          <w:tcPr>
            <w:tcW w:w="106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E2AEC0A" w14:textId="0F50F711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ind w:firstLine="58"/>
              <w:rPr>
                <w:rFonts w:ascii="Times New Roman" w:eastAsia="Andale Sans UI" w:hAnsi="Times New Roman" w:cs="Times New Roman"/>
                <w:bCs/>
                <w:sz w:val="16"/>
                <w:szCs w:val="16"/>
                <w:lang w:val="en-US"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>E: 2</w:t>
            </w:r>
            <w:r w:rsidR="00F67557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>232,81</w:t>
            </w:r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 xml:space="preserve"> kcal; B: 12</w:t>
            </w:r>
            <w:r w:rsidR="00F67557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>1,22</w:t>
            </w:r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 xml:space="preserve"> g; T: 73.03 g; Kw. </w:t>
            </w:r>
            <w:proofErr w:type="spellStart"/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>tł</w:t>
            </w:r>
            <w:proofErr w:type="spellEnd"/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 xml:space="preserve">. </w:t>
            </w:r>
            <w:proofErr w:type="spellStart"/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>nasy</w:t>
            </w:r>
            <w:proofErr w:type="spellEnd"/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 xml:space="preserve">.: 18.75 g; W: </w:t>
            </w:r>
            <w:r w:rsidR="00F67557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>290,19</w:t>
            </w:r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 xml:space="preserve"> g; </w:t>
            </w:r>
            <w:proofErr w:type="spellStart"/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>Bł</w:t>
            </w:r>
            <w:proofErr w:type="spellEnd"/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>.: 32.87 g; Sól: 8.96 g;</w:t>
            </w:r>
          </w:p>
        </w:tc>
      </w:tr>
    </w:tbl>
    <w:p w14:paraId="11F99179" w14:textId="77777777" w:rsidR="002F190C" w:rsidRPr="002F190C" w:rsidRDefault="002F190C" w:rsidP="002F190C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b/>
          <w:sz w:val="24"/>
          <w:szCs w:val="24"/>
          <w:lang w:bidi="en-US"/>
          <w14:ligatures w14:val="none"/>
        </w:rPr>
      </w:pPr>
      <w:r w:rsidRPr="002F190C">
        <w:rPr>
          <w:rFonts w:ascii="Times New Roman" w:eastAsia="Andale Sans UI" w:hAnsi="Times New Roman" w:cs="Times New Roman"/>
          <w:b/>
          <w:sz w:val="24"/>
          <w:szCs w:val="24"/>
          <w:lang w:bidi="en-US"/>
          <w14:ligatures w14:val="none"/>
        </w:rPr>
        <w:t xml:space="preserve">                     Dieta </w:t>
      </w:r>
      <w:proofErr w:type="spellStart"/>
      <w:r w:rsidRPr="002F190C">
        <w:rPr>
          <w:rFonts w:ascii="Times New Roman" w:eastAsia="Andale Sans UI" w:hAnsi="Times New Roman" w:cs="Times New Roman"/>
          <w:b/>
          <w:sz w:val="24"/>
          <w:szCs w:val="24"/>
          <w:lang w:bidi="en-US"/>
          <w14:ligatures w14:val="none"/>
        </w:rPr>
        <w:t>Niskowęglowodanowa</w:t>
      </w:r>
      <w:proofErr w:type="spellEnd"/>
      <w:r w:rsidRPr="002F190C">
        <w:rPr>
          <w:rFonts w:ascii="Times New Roman" w:eastAsia="Andale Sans UI" w:hAnsi="Times New Roman" w:cs="Times New Roman"/>
          <w:b/>
          <w:sz w:val="24"/>
          <w:szCs w:val="24"/>
          <w:lang w:bidi="en-US"/>
          <w14:ligatures w14:val="none"/>
        </w:rPr>
        <w:t xml:space="preserve"> – Cukrzycowa, Redukcyjna, </w:t>
      </w:r>
      <w:proofErr w:type="spellStart"/>
      <w:r w:rsidRPr="002F190C">
        <w:rPr>
          <w:rFonts w:ascii="Times New Roman" w:eastAsia="Andale Sans UI" w:hAnsi="Times New Roman" w:cs="Times New Roman"/>
          <w:b/>
          <w:sz w:val="24"/>
          <w:szCs w:val="24"/>
          <w:lang w:bidi="en-US"/>
          <w14:ligatures w14:val="none"/>
        </w:rPr>
        <w:t>Bogatoresztkowa</w:t>
      </w:r>
      <w:proofErr w:type="spellEnd"/>
    </w:p>
    <w:tbl>
      <w:tblPr>
        <w:tblW w:w="10605" w:type="dxa"/>
        <w:tblInd w:w="-7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74"/>
        <w:gridCol w:w="4536"/>
        <w:gridCol w:w="2848"/>
        <w:gridCol w:w="47"/>
      </w:tblGrid>
      <w:tr w:rsidR="002F190C" w:rsidRPr="002F190C" w14:paraId="697469E3" w14:textId="77777777" w:rsidTr="002F190C">
        <w:trPr>
          <w:trHeight w:val="207"/>
        </w:trPr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E4E8043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sz w:val="24"/>
                <w:szCs w:val="24"/>
                <w:lang w:val="en-US"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sz w:val="24"/>
                <w:szCs w:val="24"/>
                <w:lang w:val="en-US" w:bidi="en-US"/>
                <w14:ligatures w14:val="none"/>
              </w:rPr>
              <w:t>ŚNIADANIE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49B51C0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ind w:right="-3"/>
              <w:rPr>
                <w:rFonts w:ascii="Times New Roman" w:eastAsia="Andale Sans UI" w:hAnsi="Times New Roman" w:cs="Times New Roman"/>
                <w:sz w:val="24"/>
                <w:szCs w:val="24"/>
                <w:lang w:val="en-US"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sz w:val="24"/>
                <w:szCs w:val="24"/>
                <w:lang w:val="en-US" w:bidi="en-US"/>
                <w14:ligatures w14:val="none"/>
              </w:rPr>
              <w:t>OBIAD</w:t>
            </w:r>
          </w:p>
        </w:tc>
        <w:tc>
          <w:tcPr>
            <w:tcW w:w="2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9BEA33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ind w:hanging="57"/>
              <w:rPr>
                <w:rFonts w:ascii="Times New Roman" w:eastAsia="Andale Sans UI" w:hAnsi="Times New Roman" w:cs="Times New Roman"/>
                <w:sz w:val="24"/>
                <w:szCs w:val="24"/>
                <w:lang w:val="en-US"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sz w:val="24"/>
                <w:szCs w:val="24"/>
                <w:lang w:val="en-US" w:bidi="en-US"/>
                <w14:ligatures w14:val="none"/>
              </w:rPr>
              <w:t>KOLACJA</w:t>
            </w:r>
          </w:p>
        </w:tc>
      </w:tr>
      <w:tr w:rsidR="002F190C" w:rsidRPr="002F190C" w14:paraId="48045C9B" w14:textId="77777777" w:rsidTr="002F190C">
        <w:trPr>
          <w:trHeight w:val="1606"/>
        </w:trPr>
        <w:tc>
          <w:tcPr>
            <w:tcW w:w="317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0F0E9F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b/>
                <w:bCs/>
                <w:sz w:val="16"/>
                <w:szCs w:val="16"/>
                <w:lang w:bidi="en-US"/>
                <w14:ligatures w14:val="none"/>
              </w:rPr>
            </w:pPr>
          </w:p>
          <w:p w14:paraId="06B0A57C" w14:textId="77777777" w:rsid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 xml:space="preserve">Parówka – 1 </w:t>
            </w:r>
            <w:proofErr w:type="spellStart"/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>szt</w:t>
            </w:r>
            <w:proofErr w:type="spellEnd"/>
          </w:p>
          <w:p w14:paraId="0B0BFF5E" w14:textId="77777777" w:rsidR="00A672AE" w:rsidRPr="002F190C" w:rsidRDefault="00A672AE" w:rsidP="00A672A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</w:pPr>
            <w:r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>Wędlina dr – 2 plastry</w:t>
            </w:r>
          </w:p>
          <w:p w14:paraId="41C9309B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>Jogurt naturalny – 175 g</w:t>
            </w:r>
          </w:p>
          <w:p w14:paraId="5E5A8ABD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>Pomidor – ¼ - 40g</w:t>
            </w:r>
          </w:p>
          <w:p w14:paraId="52896C18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b/>
                <w:bCs/>
                <w:sz w:val="16"/>
                <w:szCs w:val="16"/>
                <w:lang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 xml:space="preserve">Pieczywo razowe 100 g </w:t>
            </w:r>
            <w:r w:rsidRPr="002F190C">
              <w:rPr>
                <w:rFonts w:ascii="Times New Roman" w:eastAsia="Andale Sans UI" w:hAnsi="Times New Roman" w:cs="Times New Roman"/>
                <w:b/>
                <w:bCs/>
                <w:sz w:val="16"/>
                <w:szCs w:val="16"/>
                <w:lang w:bidi="en-US"/>
                <w14:ligatures w14:val="none"/>
              </w:rPr>
              <w:t>1.</w:t>
            </w:r>
          </w:p>
          <w:p w14:paraId="7D04C316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b/>
                <w:bCs/>
                <w:sz w:val="16"/>
                <w:szCs w:val="16"/>
                <w:lang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 xml:space="preserve">Kawa zbożowa (bez mleka) 250 ml </w:t>
            </w:r>
            <w:r w:rsidRPr="002F190C">
              <w:rPr>
                <w:rFonts w:ascii="Times New Roman" w:eastAsia="Andale Sans UI" w:hAnsi="Times New Roman" w:cs="Times New Roman"/>
                <w:b/>
                <w:sz w:val="16"/>
                <w:szCs w:val="16"/>
                <w:lang w:bidi="en-US"/>
                <w14:ligatures w14:val="none"/>
              </w:rPr>
              <w:t>1</w:t>
            </w:r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>.</w:t>
            </w:r>
          </w:p>
          <w:p w14:paraId="3ABD1230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b/>
                <w:bCs/>
                <w:sz w:val="16"/>
                <w:szCs w:val="16"/>
                <w:lang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 xml:space="preserve">Masło - 15 g </w:t>
            </w:r>
            <w:r w:rsidRPr="002F190C">
              <w:rPr>
                <w:rFonts w:ascii="Times New Roman" w:eastAsia="Andale Sans UI" w:hAnsi="Times New Roman" w:cs="Times New Roman"/>
                <w:b/>
                <w:bCs/>
                <w:sz w:val="16"/>
                <w:szCs w:val="16"/>
                <w:lang w:bidi="en-US"/>
                <w14:ligatures w14:val="none"/>
              </w:rPr>
              <w:t>7.</w:t>
            </w:r>
          </w:p>
          <w:p w14:paraId="026F8432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b/>
                <w:bCs/>
                <w:sz w:val="16"/>
                <w:szCs w:val="16"/>
                <w:lang w:bidi="en-US"/>
                <w14:ligatures w14:val="none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2F33F4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ind w:right="-3"/>
              <w:rPr>
                <w:rFonts w:ascii="Times New Roman" w:eastAsia="Andale Sans UI" w:hAnsi="Times New Roman" w:cs="Times New Roman"/>
                <w:b/>
                <w:bCs/>
                <w:sz w:val="16"/>
                <w:szCs w:val="16"/>
                <w:lang w:eastAsia="ar-SA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eastAsia="ar-SA"/>
                <w14:ligatures w14:val="none"/>
              </w:rPr>
              <w:t xml:space="preserve">I. Pomidorowa z ryżem 350 ml </w:t>
            </w:r>
            <w:r w:rsidRPr="002F190C">
              <w:rPr>
                <w:rFonts w:ascii="Times New Roman" w:eastAsia="Andale Sans UI" w:hAnsi="Times New Roman" w:cs="Times New Roman"/>
                <w:b/>
                <w:sz w:val="16"/>
                <w:szCs w:val="16"/>
                <w:lang w:eastAsia="ar-SA"/>
                <w14:ligatures w14:val="none"/>
              </w:rPr>
              <w:t>1.3.7.9.</w:t>
            </w:r>
            <w:r w:rsidRPr="002F190C">
              <w:rPr>
                <w:rFonts w:ascii="Times New Roman" w:eastAsia="Andale Sans UI" w:hAnsi="Times New Roman" w:cs="Times New Roman"/>
                <w:b/>
                <w:bCs/>
                <w:sz w:val="16"/>
                <w:szCs w:val="16"/>
                <w:lang w:eastAsia="ar-SA"/>
                <w14:ligatures w14:val="none"/>
              </w:rPr>
              <w:t xml:space="preserve">  </w:t>
            </w:r>
          </w:p>
          <w:p w14:paraId="2CE8DD8D" w14:textId="1CF1CEF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ind w:right="-3"/>
              <w:rPr>
                <w:rFonts w:ascii="Times New Roman" w:eastAsia="Andale Sans UI" w:hAnsi="Times New Roman" w:cs="Times New Roman"/>
                <w:bCs/>
                <w:sz w:val="16"/>
                <w:szCs w:val="16"/>
                <w:lang w:eastAsia="ar-SA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eastAsia="ar-SA"/>
                <w14:ligatures w14:val="none"/>
              </w:rPr>
              <w:t xml:space="preserve">II. Filet </w:t>
            </w:r>
            <w:proofErr w:type="spellStart"/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eastAsia="ar-SA"/>
                <w14:ligatures w14:val="none"/>
              </w:rPr>
              <w:t>soute</w:t>
            </w:r>
            <w:proofErr w:type="spellEnd"/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eastAsia="ar-SA"/>
                <w14:ligatures w14:val="none"/>
              </w:rPr>
              <w:t xml:space="preserve"> </w:t>
            </w:r>
            <w:r w:rsidR="00222F60">
              <w:rPr>
                <w:rFonts w:ascii="Times New Roman" w:eastAsia="Andale Sans UI" w:hAnsi="Times New Roman" w:cs="Times New Roman"/>
                <w:bCs/>
                <w:sz w:val="16"/>
                <w:szCs w:val="16"/>
                <w:lang w:eastAsia="ar-SA"/>
                <w14:ligatures w14:val="none"/>
              </w:rPr>
              <w:t xml:space="preserve">z zielonym groszkiem </w:t>
            </w:r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eastAsia="ar-SA"/>
                <w14:ligatures w14:val="none"/>
              </w:rPr>
              <w:t>w sosie własnym 100g/ 50 ml</w:t>
            </w:r>
          </w:p>
          <w:p w14:paraId="7C8846BF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ind w:right="-3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  <w14:ligatures w14:val="none"/>
              </w:rPr>
            </w:pPr>
            <w:r w:rsidRPr="002F190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  <w14:ligatures w14:val="none"/>
              </w:rPr>
              <w:t xml:space="preserve">IV. Kasza 200 g 1.   </w:t>
            </w:r>
          </w:p>
          <w:p w14:paraId="130F0ADB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ind w:right="-3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  <w14:ligatures w14:val="none"/>
              </w:rPr>
            </w:pPr>
            <w:r w:rsidRPr="002F190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  <w14:ligatures w14:val="none"/>
              </w:rPr>
              <w:t xml:space="preserve">V. Surówka z czerwonej kapusty z oliwą z oliwek 80g </w:t>
            </w:r>
          </w:p>
          <w:p w14:paraId="4320405C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ind w:right="-3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  <w14:ligatures w14:val="none"/>
              </w:rPr>
            </w:pPr>
            <w:r w:rsidRPr="002F190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  <w14:ligatures w14:val="none"/>
              </w:rPr>
              <w:t>VI. Kompot 250 ml</w:t>
            </w:r>
          </w:p>
          <w:p w14:paraId="4751EA3B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ind w:right="-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  <w14:ligatures w14:val="none"/>
              </w:rPr>
            </w:pP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93A6FC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ind w:firstLine="57"/>
              <w:rPr>
                <w:rFonts w:ascii="Times New Roman" w:eastAsia="Andale Sans UI" w:hAnsi="Times New Roman" w:cs="Times New Roman"/>
                <w:b/>
                <w:sz w:val="16"/>
                <w:szCs w:val="16"/>
                <w:lang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 xml:space="preserve">Sałatka jajeczna z jog.– 75g </w:t>
            </w:r>
            <w:r w:rsidRPr="002F190C">
              <w:rPr>
                <w:rFonts w:ascii="Times New Roman" w:eastAsia="Andale Sans UI" w:hAnsi="Times New Roman" w:cs="Times New Roman"/>
                <w:b/>
                <w:sz w:val="16"/>
                <w:szCs w:val="16"/>
                <w:lang w:bidi="en-US"/>
                <w14:ligatures w14:val="none"/>
              </w:rPr>
              <w:t>3.7.9.</w:t>
            </w:r>
          </w:p>
          <w:p w14:paraId="3779EB50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ind w:firstLine="57"/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>Szynka wieprzowa 50 g</w:t>
            </w:r>
          </w:p>
          <w:p w14:paraId="5B4526C4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ind w:firstLine="57"/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 xml:space="preserve">Pieczywo razowe -100 g </w:t>
            </w:r>
            <w:r w:rsidRPr="002F190C">
              <w:rPr>
                <w:rFonts w:ascii="Times New Roman" w:eastAsia="Andale Sans UI" w:hAnsi="Times New Roman" w:cs="Times New Roman"/>
                <w:b/>
                <w:bCs/>
                <w:sz w:val="16"/>
                <w:szCs w:val="16"/>
                <w:lang w:bidi="en-US"/>
                <w14:ligatures w14:val="none"/>
              </w:rPr>
              <w:t>1</w:t>
            </w:r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 xml:space="preserve">. </w:t>
            </w:r>
          </w:p>
          <w:p w14:paraId="06ED0AB8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ind w:firstLine="57"/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>Herbata  – 250 ml</w:t>
            </w:r>
          </w:p>
          <w:p w14:paraId="4EC0DC55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ind w:firstLine="11"/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 xml:space="preserve"> Masło – 15 g </w:t>
            </w:r>
            <w:r w:rsidRPr="002F190C">
              <w:rPr>
                <w:rFonts w:ascii="Times New Roman" w:eastAsia="Andale Sans UI" w:hAnsi="Times New Roman" w:cs="Times New Roman"/>
                <w:b/>
                <w:bCs/>
                <w:sz w:val="16"/>
                <w:szCs w:val="16"/>
                <w:lang w:bidi="en-US"/>
                <w14:ligatures w14:val="none"/>
              </w:rPr>
              <w:t>7</w:t>
            </w:r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 xml:space="preserve">. </w:t>
            </w:r>
          </w:p>
          <w:p w14:paraId="57D17827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ind w:firstLine="11"/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</w:pPr>
          </w:p>
          <w:p w14:paraId="19FB50C1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b/>
                <w:bCs/>
                <w:sz w:val="16"/>
                <w:szCs w:val="16"/>
                <w:lang w:bidi="en-US"/>
                <w14:ligatures w14:val="none"/>
              </w:rPr>
            </w:pPr>
          </w:p>
        </w:tc>
        <w:tc>
          <w:tcPr>
            <w:tcW w:w="37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55B4C2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</w:pPr>
          </w:p>
        </w:tc>
      </w:tr>
      <w:tr w:rsidR="002F190C" w:rsidRPr="002F190C" w14:paraId="38A87670" w14:textId="77777777" w:rsidTr="002F190C">
        <w:trPr>
          <w:trHeight w:val="176"/>
        </w:trPr>
        <w:tc>
          <w:tcPr>
            <w:tcW w:w="106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A616FE3" w14:textId="00855635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ind w:firstLine="58"/>
              <w:rPr>
                <w:rFonts w:ascii="Times New Roman" w:eastAsia="Andale Sans UI" w:hAnsi="Times New Roman" w:cs="Times New Roman"/>
                <w:bCs/>
                <w:sz w:val="16"/>
                <w:szCs w:val="16"/>
                <w:lang w:val="en-US"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val="en-US" w:bidi="en-US"/>
                <w14:ligatures w14:val="none"/>
              </w:rPr>
              <w:t xml:space="preserve">5 </w:t>
            </w:r>
            <w:proofErr w:type="spellStart"/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val="en-US" w:bidi="en-US"/>
                <w14:ligatures w14:val="none"/>
              </w:rPr>
              <w:t>posiłkowa</w:t>
            </w:r>
            <w:proofErr w:type="spellEnd"/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val="en-US" w:bidi="en-US"/>
                <w14:ligatures w14:val="none"/>
              </w:rPr>
              <w:t>:</w:t>
            </w:r>
            <w:r w:rsidRPr="002F190C">
              <w:rPr>
                <w:rFonts w:ascii="Times New Roman" w:eastAsia="Andale Sans UI" w:hAnsi="Times New Roman" w:cs="Times New Roman"/>
                <w:sz w:val="24"/>
                <w:szCs w:val="24"/>
                <w:lang w:val="en-US" w:bidi="en-US"/>
                <w14:ligatures w14:val="none"/>
              </w:rPr>
              <w:t xml:space="preserve"> </w:t>
            </w:r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>E: 2</w:t>
            </w:r>
            <w:r w:rsidR="00DF20FD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>179,7</w:t>
            </w:r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>5 kcal; B: 1</w:t>
            </w:r>
            <w:r w:rsidR="00DF20FD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>18,07</w:t>
            </w:r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 xml:space="preserve"> g; T: 72.63 g; Kw. </w:t>
            </w:r>
            <w:proofErr w:type="spellStart"/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>tł</w:t>
            </w:r>
            <w:proofErr w:type="spellEnd"/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 xml:space="preserve">. </w:t>
            </w:r>
            <w:proofErr w:type="spellStart"/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>nasy</w:t>
            </w:r>
            <w:proofErr w:type="spellEnd"/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>.: 18.67 g; W: 2</w:t>
            </w:r>
            <w:r w:rsidR="00DF20FD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>81,24</w:t>
            </w:r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 xml:space="preserve"> g; </w:t>
            </w:r>
            <w:proofErr w:type="spellStart"/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>Bł</w:t>
            </w:r>
            <w:proofErr w:type="spellEnd"/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>.: 32.11 g; Sól: 8.74 g;</w:t>
            </w:r>
          </w:p>
          <w:p w14:paraId="370E3F8B" w14:textId="48E7ED78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ind w:firstLine="58"/>
              <w:rPr>
                <w:rFonts w:ascii="Times New Roman" w:eastAsia="Andale Sans UI" w:hAnsi="Times New Roman" w:cs="Times New Roman"/>
                <w:bCs/>
                <w:sz w:val="16"/>
                <w:szCs w:val="16"/>
                <w:lang w:val="en-US"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val="en-US" w:bidi="en-US"/>
                <w14:ligatures w14:val="none"/>
              </w:rPr>
              <w:t xml:space="preserve">6 </w:t>
            </w:r>
            <w:proofErr w:type="spellStart"/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val="en-US" w:bidi="en-US"/>
                <w14:ligatures w14:val="none"/>
              </w:rPr>
              <w:t>posiłkowa</w:t>
            </w:r>
            <w:proofErr w:type="spellEnd"/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val="en-US" w:bidi="en-US"/>
                <w14:ligatures w14:val="none"/>
              </w:rPr>
              <w:t xml:space="preserve">: </w:t>
            </w:r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>E: 2</w:t>
            </w:r>
            <w:r w:rsidR="00DF20FD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>283,78</w:t>
            </w:r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 xml:space="preserve"> kcal; B: </w:t>
            </w:r>
            <w:r w:rsidR="00DF20FD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>125,07</w:t>
            </w:r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 xml:space="preserve"> g; T: 69.29 g; Kw. </w:t>
            </w:r>
            <w:proofErr w:type="spellStart"/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>tł</w:t>
            </w:r>
            <w:proofErr w:type="spellEnd"/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 xml:space="preserve">. </w:t>
            </w:r>
            <w:proofErr w:type="spellStart"/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>nasy</w:t>
            </w:r>
            <w:proofErr w:type="spellEnd"/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>.: 14.68 g; W: 3</w:t>
            </w:r>
            <w:r w:rsidR="00DF20FD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>70,61</w:t>
            </w:r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 xml:space="preserve"> g; </w:t>
            </w:r>
            <w:proofErr w:type="spellStart"/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>Bł</w:t>
            </w:r>
            <w:proofErr w:type="spellEnd"/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>.: 37.40 g; Sól: 7.54 g;</w:t>
            </w:r>
          </w:p>
        </w:tc>
      </w:tr>
    </w:tbl>
    <w:p w14:paraId="31D47058" w14:textId="3B02827E" w:rsidR="002F190C" w:rsidRPr="002F190C" w:rsidRDefault="002F190C" w:rsidP="002F190C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b/>
          <w:sz w:val="24"/>
          <w:szCs w:val="24"/>
          <w:lang w:bidi="en-US"/>
          <w14:ligatures w14:val="none"/>
        </w:rPr>
      </w:pPr>
      <w:r w:rsidRPr="002F190C">
        <w:rPr>
          <w:rFonts w:ascii="Times New Roman" w:eastAsia="Andale Sans UI" w:hAnsi="Times New Roman" w:cs="Times New Roman"/>
          <w:b/>
          <w:sz w:val="24"/>
          <w:szCs w:val="24"/>
          <w:lang w:bidi="en-US"/>
          <w14:ligatures w14:val="none"/>
        </w:rPr>
        <w:t xml:space="preserve">II Śniadanie: </w:t>
      </w:r>
      <w:r w:rsidRPr="002F190C">
        <w:rPr>
          <w:rFonts w:ascii="Times New Roman" w:eastAsia="Andale Sans UI" w:hAnsi="Times New Roman" w:cs="Times New Roman"/>
          <w:bCs/>
          <w:sz w:val="24"/>
          <w:szCs w:val="24"/>
          <w:lang w:bidi="en-US"/>
          <w14:ligatures w14:val="none"/>
        </w:rPr>
        <w:t>Owoc</w:t>
      </w:r>
      <w:r w:rsidR="00C71915">
        <w:rPr>
          <w:rFonts w:ascii="Times New Roman" w:eastAsia="Andale Sans UI" w:hAnsi="Times New Roman" w:cs="Times New Roman"/>
          <w:bCs/>
          <w:sz w:val="24"/>
          <w:szCs w:val="24"/>
          <w:lang w:bidi="en-US"/>
          <w14:ligatures w14:val="none"/>
        </w:rPr>
        <w:t xml:space="preserve"> (Jabłko pieczone – chirurgia, wewnętrzny)</w:t>
      </w:r>
    </w:p>
    <w:p w14:paraId="3DE6A8A6" w14:textId="77777777" w:rsidR="002F190C" w:rsidRPr="002F190C" w:rsidRDefault="002F190C" w:rsidP="002F190C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sz w:val="24"/>
          <w:szCs w:val="24"/>
          <w:lang w:bidi="en-US"/>
          <w14:ligatures w14:val="none"/>
        </w:rPr>
      </w:pPr>
      <w:r w:rsidRPr="002F190C">
        <w:rPr>
          <w:rFonts w:ascii="Times New Roman" w:eastAsia="Andale Sans UI" w:hAnsi="Times New Roman" w:cs="Times New Roman"/>
          <w:b/>
          <w:sz w:val="24"/>
          <w:szCs w:val="24"/>
          <w:lang w:bidi="en-US"/>
          <w14:ligatures w14:val="none"/>
        </w:rPr>
        <w:t xml:space="preserve">Podwieczorek – dieta cukrzycowa 5 posiłkowa, redukcyjna: </w:t>
      </w:r>
      <w:r w:rsidRPr="002F190C">
        <w:rPr>
          <w:rFonts w:ascii="Times New Roman" w:eastAsia="Times New Roman" w:hAnsi="Times New Roman" w:cs="Times New Roman"/>
          <w:sz w:val="24"/>
          <w:szCs w:val="24"/>
          <w:lang w:eastAsia="ar-SA"/>
          <w14:ligatures w14:val="none"/>
        </w:rPr>
        <w:t>Kisiel 200 ml 1.</w:t>
      </w:r>
    </w:p>
    <w:p w14:paraId="54E0C97C" w14:textId="77777777" w:rsidR="002F190C" w:rsidRPr="002F190C" w:rsidRDefault="002F190C" w:rsidP="002F190C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sz w:val="24"/>
          <w:szCs w:val="24"/>
          <w:lang w:bidi="en-US"/>
          <w14:ligatures w14:val="none"/>
        </w:rPr>
      </w:pPr>
      <w:r w:rsidRPr="002F190C">
        <w:rPr>
          <w:rFonts w:ascii="Times New Roman" w:eastAsia="Andale Sans UI" w:hAnsi="Times New Roman" w:cs="Times New Roman"/>
          <w:b/>
          <w:sz w:val="24"/>
          <w:szCs w:val="24"/>
          <w:lang w:bidi="en-US"/>
          <w14:ligatures w14:val="none"/>
        </w:rPr>
        <w:t xml:space="preserve">Posiłek nocny – </w:t>
      </w:r>
      <w:r w:rsidRPr="002F190C">
        <w:rPr>
          <w:rFonts w:ascii="Times New Roman" w:eastAsia="Andale Sans UI" w:hAnsi="Times New Roman" w:cs="Times New Roman"/>
          <w:bCs/>
          <w:sz w:val="24"/>
          <w:szCs w:val="24"/>
          <w:lang w:bidi="en-US"/>
          <w14:ligatures w14:val="none"/>
        </w:rPr>
        <w:t>Kromka pieczywa,</w:t>
      </w:r>
      <w:r w:rsidRPr="002F190C">
        <w:rPr>
          <w:rFonts w:ascii="Times New Roman" w:eastAsia="Andale Sans UI" w:hAnsi="Times New Roman" w:cs="Times New Roman"/>
          <w:b/>
          <w:sz w:val="24"/>
          <w:szCs w:val="24"/>
          <w:lang w:bidi="en-US"/>
          <w14:ligatures w14:val="none"/>
        </w:rPr>
        <w:t xml:space="preserve"> </w:t>
      </w:r>
      <w:r w:rsidRPr="002F190C">
        <w:rPr>
          <w:rFonts w:ascii="Times New Roman" w:eastAsia="Times New Roman" w:hAnsi="Times New Roman" w:cs="Times New Roman"/>
          <w:sz w:val="24"/>
          <w:szCs w:val="24"/>
          <w:lang w:eastAsia="ar-SA"/>
          <w14:ligatures w14:val="none"/>
        </w:rPr>
        <w:t>Serek twarogowy z koperkiem i szynką 50 g  1.7.</w:t>
      </w:r>
    </w:p>
    <w:p w14:paraId="3331D636" w14:textId="77777777" w:rsidR="002F190C" w:rsidRPr="002F190C" w:rsidRDefault="002F190C" w:rsidP="002F190C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b/>
          <w:sz w:val="24"/>
          <w:szCs w:val="24"/>
          <w:u w:val="single"/>
          <w:lang w:bidi="en-US"/>
          <w14:ligatures w14:val="none"/>
        </w:rPr>
      </w:pPr>
      <w:r w:rsidRPr="002F190C">
        <w:rPr>
          <w:rFonts w:ascii="Times New Roman" w:eastAsia="Andale Sans UI" w:hAnsi="Times New Roman" w:cs="Times New Roman"/>
          <w:b/>
          <w:sz w:val="24"/>
          <w:szCs w:val="24"/>
          <w:u w:val="single"/>
          <w:lang w:bidi="en-US"/>
          <w14:ligatures w14:val="none"/>
        </w:rPr>
        <w:t>Oddział Pediatryczny:</w:t>
      </w:r>
    </w:p>
    <w:p w14:paraId="19F3A232" w14:textId="77777777" w:rsidR="002F190C" w:rsidRPr="002F190C" w:rsidRDefault="002F190C" w:rsidP="002F190C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b/>
          <w:sz w:val="24"/>
          <w:szCs w:val="24"/>
          <w:lang w:bidi="en-US"/>
          <w14:ligatures w14:val="none"/>
        </w:rPr>
      </w:pPr>
      <w:r w:rsidRPr="002F190C">
        <w:rPr>
          <w:rFonts w:ascii="Times New Roman" w:eastAsia="Andale Sans UI" w:hAnsi="Times New Roman" w:cs="Times New Roman"/>
          <w:b/>
          <w:sz w:val="24"/>
          <w:szCs w:val="24"/>
          <w:lang w:bidi="en-US"/>
          <w14:ligatures w14:val="none"/>
        </w:rPr>
        <w:t xml:space="preserve">II Śniadanie: </w:t>
      </w:r>
      <w:r w:rsidRPr="002F190C">
        <w:rPr>
          <w:rFonts w:ascii="Times New Roman" w:eastAsia="Andale Sans UI" w:hAnsi="Times New Roman" w:cs="Times New Roman"/>
          <w:bCs/>
          <w:sz w:val="24"/>
          <w:szCs w:val="24"/>
          <w:lang w:bidi="en-US"/>
          <w14:ligatures w14:val="none"/>
        </w:rPr>
        <w:t>Owoc</w:t>
      </w:r>
    </w:p>
    <w:p w14:paraId="32A22411" w14:textId="77777777" w:rsidR="002F190C" w:rsidRPr="002F190C" w:rsidRDefault="002F190C" w:rsidP="002F190C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b/>
          <w:sz w:val="24"/>
          <w:szCs w:val="24"/>
          <w:lang w:bidi="en-US"/>
          <w14:ligatures w14:val="none"/>
        </w:rPr>
      </w:pPr>
      <w:r w:rsidRPr="002F190C">
        <w:rPr>
          <w:rFonts w:ascii="Times New Roman" w:eastAsia="Andale Sans UI" w:hAnsi="Times New Roman" w:cs="Times New Roman"/>
          <w:b/>
          <w:sz w:val="24"/>
          <w:szCs w:val="24"/>
          <w:lang w:bidi="en-US"/>
          <w14:ligatures w14:val="none"/>
        </w:rPr>
        <w:t xml:space="preserve">Podwieczorek: </w:t>
      </w:r>
      <w:r w:rsidRPr="002F190C">
        <w:rPr>
          <w:rFonts w:ascii="Times New Roman" w:eastAsia="Andale Sans UI" w:hAnsi="Times New Roman" w:cs="Times New Roman"/>
          <w:bCs/>
          <w:sz w:val="24"/>
          <w:szCs w:val="24"/>
          <w:lang w:bidi="en-US"/>
          <w14:ligatures w14:val="none"/>
        </w:rPr>
        <w:t xml:space="preserve">Biszkopty – 5 </w:t>
      </w:r>
      <w:proofErr w:type="spellStart"/>
      <w:r w:rsidRPr="002F190C">
        <w:rPr>
          <w:rFonts w:ascii="Times New Roman" w:eastAsia="Andale Sans UI" w:hAnsi="Times New Roman" w:cs="Times New Roman"/>
          <w:bCs/>
          <w:sz w:val="24"/>
          <w:szCs w:val="24"/>
          <w:lang w:bidi="en-US"/>
          <w14:ligatures w14:val="none"/>
        </w:rPr>
        <w:t>szt</w:t>
      </w:r>
      <w:proofErr w:type="spellEnd"/>
      <w:r w:rsidRPr="002F190C">
        <w:rPr>
          <w:rFonts w:ascii="Times New Roman" w:eastAsia="Andale Sans UI" w:hAnsi="Times New Roman" w:cs="Times New Roman"/>
          <w:bCs/>
          <w:sz w:val="24"/>
          <w:szCs w:val="24"/>
          <w:lang w:bidi="en-US"/>
          <w14:ligatures w14:val="none"/>
        </w:rPr>
        <w:t xml:space="preserve"> </w:t>
      </w:r>
      <w:r w:rsidRPr="002F190C">
        <w:rPr>
          <w:rFonts w:ascii="Times New Roman" w:eastAsia="Andale Sans UI" w:hAnsi="Times New Roman" w:cs="Times New Roman"/>
          <w:b/>
          <w:sz w:val="24"/>
          <w:szCs w:val="24"/>
          <w:lang w:bidi="en-US"/>
          <w14:ligatures w14:val="none"/>
        </w:rPr>
        <w:t>1.3.</w:t>
      </w:r>
    </w:p>
    <w:p w14:paraId="114E7A18" w14:textId="77777777" w:rsidR="002F190C" w:rsidRPr="002F190C" w:rsidRDefault="002F190C" w:rsidP="002F190C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b/>
          <w:sz w:val="24"/>
          <w:szCs w:val="24"/>
          <w:lang w:bidi="en-US"/>
          <w14:ligatures w14:val="none"/>
        </w:rPr>
      </w:pPr>
    </w:p>
    <w:p w14:paraId="7D9E5F54" w14:textId="372130AC" w:rsidR="002F190C" w:rsidRPr="002F190C" w:rsidRDefault="00051BAB" w:rsidP="002F190C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b/>
          <w:sz w:val="24"/>
          <w:szCs w:val="24"/>
          <w:lang w:bidi="en-US"/>
          <w14:ligatures w14:val="none"/>
        </w:rPr>
      </w:pPr>
      <w:r>
        <w:rPr>
          <w:rFonts w:ascii="Times New Roman" w:eastAsia="Andale Sans UI" w:hAnsi="Times New Roman" w:cs="Times New Roman"/>
          <w:b/>
          <w:sz w:val="24"/>
          <w:szCs w:val="24"/>
          <w:lang w:bidi="en-US"/>
          <w14:ligatures w14:val="none"/>
        </w:rPr>
        <w:t>22</w:t>
      </w:r>
      <w:r w:rsidR="002F190C" w:rsidRPr="002F190C">
        <w:rPr>
          <w:rFonts w:ascii="Times New Roman" w:eastAsia="Andale Sans UI" w:hAnsi="Times New Roman" w:cs="Times New Roman"/>
          <w:b/>
          <w:sz w:val="24"/>
          <w:szCs w:val="24"/>
          <w:lang w:bidi="en-US"/>
          <w14:ligatures w14:val="none"/>
        </w:rPr>
        <w:t>.0</w:t>
      </w:r>
      <w:r w:rsidR="002F190C">
        <w:rPr>
          <w:rFonts w:ascii="Times New Roman" w:eastAsia="Andale Sans UI" w:hAnsi="Times New Roman" w:cs="Times New Roman"/>
          <w:b/>
          <w:sz w:val="24"/>
          <w:szCs w:val="24"/>
          <w:lang w:bidi="en-US"/>
          <w14:ligatures w14:val="none"/>
        </w:rPr>
        <w:t>2</w:t>
      </w:r>
      <w:r w:rsidR="002F190C" w:rsidRPr="002F190C">
        <w:rPr>
          <w:rFonts w:ascii="Times New Roman" w:eastAsia="Andale Sans UI" w:hAnsi="Times New Roman" w:cs="Times New Roman"/>
          <w:b/>
          <w:sz w:val="24"/>
          <w:szCs w:val="24"/>
          <w:lang w:bidi="en-US"/>
          <w14:ligatures w14:val="none"/>
        </w:rPr>
        <w:t>.2024 roku CZWARTEK</w:t>
      </w:r>
    </w:p>
    <w:p w14:paraId="3FBC1D9D" w14:textId="77777777" w:rsidR="002F190C" w:rsidRPr="002F190C" w:rsidRDefault="002F190C" w:rsidP="002F190C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sz w:val="24"/>
          <w:szCs w:val="24"/>
          <w:lang w:bidi="en-US"/>
          <w14:ligatures w14:val="none"/>
        </w:rPr>
      </w:pPr>
      <w:r w:rsidRPr="002F190C">
        <w:rPr>
          <w:rFonts w:ascii="Times New Roman" w:eastAsia="Andale Sans UI" w:hAnsi="Times New Roman" w:cs="Times New Roman"/>
          <w:b/>
          <w:sz w:val="24"/>
          <w:szCs w:val="24"/>
          <w:lang w:bidi="en-US"/>
          <w14:ligatures w14:val="none"/>
        </w:rPr>
        <w:t xml:space="preserve">Dieta Podstawowa </w:t>
      </w:r>
    </w:p>
    <w:tbl>
      <w:tblPr>
        <w:tblW w:w="0" w:type="auto"/>
        <w:tblInd w:w="-7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57"/>
        <w:gridCol w:w="3522"/>
        <w:gridCol w:w="3503"/>
        <w:gridCol w:w="47"/>
      </w:tblGrid>
      <w:tr w:rsidR="002F190C" w:rsidRPr="002F190C" w14:paraId="06366563" w14:textId="77777777" w:rsidTr="002F190C"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EC8F2DE" w14:textId="77777777" w:rsidR="002F190C" w:rsidRPr="002F190C" w:rsidRDefault="002F190C" w:rsidP="002F190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sz w:val="24"/>
                <w:szCs w:val="24"/>
                <w:lang w:val="en-US"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sz w:val="24"/>
                <w:szCs w:val="24"/>
                <w:lang w:val="en-US" w:bidi="en-US"/>
                <w14:ligatures w14:val="none"/>
              </w:rPr>
              <w:t>ŚNIADANIE</w:t>
            </w:r>
          </w:p>
        </w:tc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E19F886" w14:textId="77777777" w:rsidR="002F190C" w:rsidRPr="002F190C" w:rsidRDefault="002F190C" w:rsidP="002F190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sz w:val="24"/>
                <w:szCs w:val="24"/>
                <w:lang w:val="en-US"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sz w:val="24"/>
                <w:szCs w:val="24"/>
                <w:lang w:val="en-US" w:bidi="en-US"/>
                <w14:ligatures w14:val="none"/>
              </w:rPr>
              <w:t>OBIAD</w:t>
            </w:r>
          </w:p>
        </w:tc>
        <w:tc>
          <w:tcPr>
            <w:tcW w:w="3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6030A0" w14:textId="77777777" w:rsidR="002F190C" w:rsidRPr="002F190C" w:rsidRDefault="002F190C" w:rsidP="002F190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sz w:val="24"/>
                <w:szCs w:val="24"/>
                <w:lang w:val="en-US"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sz w:val="24"/>
                <w:szCs w:val="24"/>
                <w:lang w:val="en-US" w:bidi="en-US"/>
                <w14:ligatures w14:val="none"/>
              </w:rPr>
              <w:t>KOLACJA</w:t>
            </w:r>
          </w:p>
        </w:tc>
      </w:tr>
      <w:tr w:rsidR="002F190C" w:rsidRPr="002F190C" w14:paraId="3618B99E" w14:textId="77777777" w:rsidTr="002F190C">
        <w:tc>
          <w:tcPr>
            <w:tcW w:w="345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FDC32CC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ind w:right="12"/>
              <w:rPr>
                <w:rFonts w:ascii="Times New Roman" w:eastAsia="Andale Sans UI" w:hAnsi="Times New Roman" w:cs="Times New Roman"/>
                <w:b/>
                <w:bCs/>
                <w:sz w:val="16"/>
                <w:szCs w:val="16"/>
                <w:lang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 xml:space="preserve">Zupa mleczna z płatkami owsianymi  350 ml </w:t>
            </w:r>
            <w:r w:rsidRPr="002F190C">
              <w:rPr>
                <w:rFonts w:ascii="Times New Roman" w:eastAsia="Andale Sans UI" w:hAnsi="Times New Roman" w:cs="Times New Roman"/>
                <w:b/>
                <w:bCs/>
                <w:sz w:val="16"/>
                <w:szCs w:val="16"/>
                <w:lang w:bidi="en-US"/>
                <w14:ligatures w14:val="none"/>
              </w:rPr>
              <w:t>7.</w:t>
            </w:r>
          </w:p>
          <w:p w14:paraId="6D959FE9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ind w:right="12"/>
              <w:rPr>
                <w:rFonts w:ascii="Times New Roman" w:eastAsia="Andale Sans UI" w:hAnsi="Times New Roman" w:cs="Times New Roman"/>
                <w:sz w:val="16"/>
                <w:szCs w:val="16"/>
                <w:lang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bidi="en-US"/>
                <w14:ligatures w14:val="none"/>
              </w:rPr>
              <w:t xml:space="preserve">Pasztetowa  – 60g 1. </w:t>
            </w:r>
          </w:p>
          <w:p w14:paraId="2024ABC0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ind w:right="12"/>
              <w:rPr>
                <w:rFonts w:ascii="Times New Roman" w:eastAsia="Andale Sans UI" w:hAnsi="Times New Roman" w:cs="Times New Roman"/>
                <w:sz w:val="16"/>
                <w:szCs w:val="16"/>
                <w:lang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bidi="en-US"/>
                <w14:ligatures w14:val="none"/>
              </w:rPr>
              <w:t xml:space="preserve">Sałatka witaminowa (kasza, fasola czerwona, fasola biała, seler naciowy, rzodkiewki, orzechy włoskie, słonecznik, majonez) – 50 g </w:t>
            </w:r>
          </w:p>
          <w:p w14:paraId="39DDB333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ind w:right="12"/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 xml:space="preserve">Masło –15g 7. </w:t>
            </w:r>
          </w:p>
          <w:p w14:paraId="09308C30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b/>
                <w:bCs/>
                <w:sz w:val="16"/>
                <w:szCs w:val="16"/>
                <w:lang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 xml:space="preserve">Pieczywo 100 g </w:t>
            </w:r>
            <w:r w:rsidRPr="002F190C">
              <w:rPr>
                <w:rFonts w:ascii="Times New Roman" w:eastAsia="Andale Sans UI" w:hAnsi="Times New Roman" w:cs="Times New Roman"/>
                <w:b/>
                <w:bCs/>
                <w:sz w:val="16"/>
                <w:szCs w:val="16"/>
                <w:lang w:bidi="en-US"/>
                <w14:ligatures w14:val="none"/>
              </w:rPr>
              <w:t>1.</w:t>
            </w:r>
          </w:p>
          <w:p w14:paraId="267ECD0E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ind w:right="12"/>
              <w:rPr>
                <w:rFonts w:ascii="Times New Roman" w:eastAsia="Andale Sans UI" w:hAnsi="Times New Roman" w:cs="Times New Roman"/>
                <w:b/>
                <w:bCs/>
                <w:sz w:val="16"/>
                <w:szCs w:val="16"/>
                <w:lang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 xml:space="preserve">Kakao 250 ml </w:t>
            </w:r>
            <w:r w:rsidRPr="002F190C">
              <w:rPr>
                <w:rFonts w:ascii="Times New Roman" w:eastAsia="Andale Sans UI" w:hAnsi="Times New Roman" w:cs="Times New Roman"/>
                <w:b/>
                <w:bCs/>
                <w:sz w:val="16"/>
                <w:szCs w:val="16"/>
                <w:lang w:bidi="en-US"/>
                <w14:ligatures w14:val="none"/>
              </w:rPr>
              <w:t>1.7.</w:t>
            </w:r>
          </w:p>
          <w:p w14:paraId="698D4DBA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ind w:right="12"/>
              <w:rPr>
                <w:rFonts w:ascii="Times New Roman" w:eastAsia="Andale Sans UI" w:hAnsi="Times New Roman" w:cs="Times New Roman"/>
                <w:b/>
                <w:bCs/>
                <w:sz w:val="16"/>
                <w:szCs w:val="16"/>
                <w:lang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b/>
                <w:bCs/>
                <w:sz w:val="16"/>
                <w:szCs w:val="16"/>
                <w:lang w:bidi="en-US"/>
                <w14:ligatures w14:val="none"/>
              </w:rPr>
              <w:t>Wewnętrzny: Marchewka Mini gotowana (zamiast sałatki witaminowej)</w:t>
            </w:r>
          </w:p>
          <w:p w14:paraId="6CEBC8E3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ind w:right="12"/>
              <w:rPr>
                <w:rFonts w:ascii="Times New Roman" w:eastAsia="Andale Sans UI" w:hAnsi="Times New Roman" w:cs="Times New Roman"/>
                <w:b/>
                <w:bCs/>
                <w:sz w:val="16"/>
                <w:szCs w:val="16"/>
                <w:lang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b/>
                <w:bCs/>
                <w:sz w:val="16"/>
                <w:szCs w:val="16"/>
                <w:lang w:bidi="en-US"/>
                <w14:ligatures w14:val="none"/>
              </w:rPr>
              <w:t>Pediatria: Serdelka, Marchewka Mini</w:t>
            </w:r>
          </w:p>
        </w:tc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C869105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ind w:right="12"/>
              <w:rPr>
                <w:rFonts w:ascii="Times New Roman" w:eastAsia="Andale Sans UI" w:hAnsi="Times New Roman" w:cs="Times New Roman"/>
                <w:b/>
                <w:bCs/>
                <w:sz w:val="16"/>
                <w:szCs w:val="16"/>
                <w:lang w:eastAsia="ar-SA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 xml:space="preserve">1. Barszcz po ukraińsku 350ml </w:t>
            </w:r>
            <w:r w:rsidRPr="002F190C">
              <w:rPr>
                <w:rFonts w:ascii="Times New Roman" w:eastAsia="Andale Sans UI" w:hAnsi="Times New Roman" w:cs="Times New Roman"/>
                <w:b/>
                <w:bCs/>
                <w:sz w:val="16"/>
                <w:szCs w:val="16"/>
                <w:lang w:eastAsia="ar-SA"/>
                <w14:ligatures w14:val="none"/>
              </w:rPr>
              <w:t>9</w:t>
            </w:r>
          </w:p>
          <w:p w14:paraId="41763DAA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ind w:right="-3"/>
              <w:rPr>
                <w:rFonts w:ascii="Times New Roman" w:eastAsia="Andale Sans UI" w:hAnsi="Times New Roman" w:cs="Times New Roman"/>
                <w:b/>
                <w:sz w:val="16"/>
                <w:szCs w:val="16"/>
                <w:lang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 xml:space="preserve">2. Makaron z sosem </w:t>
            </w:r>
            <w:proofErr w:type="spellStart"/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>bolognese</w:t>
            </w:r>
            <w:proofErr w:type="spellEnd"/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 xml:space="preserve"> 200g/ 100g sos/ 50 g mięso/ 50 g warzywa </w:t>
            </w:r>
            <w:r w:rsidRPr="002F190C">
              <w:rPr>
                <w:rFonts w:ascii="Times New Roman" w:eastAsia="Andale Sans UI" w:hAnsi="Times New Roman" w:cs="Times New Roman"/>
                <w:b/>
                <w:sz w:val="16"/>
                <w:szCs w:val="16"/>
                <w:lang w:bidi="en-US"/>
                <w14:ligatures w14:val="none"/>
              </w:rPr>
              <w:t>1.3.</w:t>
            </w:r>
          </w:p>
          <w:p w14:paraId="70287C38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ind w:right="-3"/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>Jabłko</w:t>
            </w:r>
          </w:p>
          <w:p w14:paraId="5C326BE6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ind w:right="-3"/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 xml:space="preserve">3. Kompot 250 ml    </w:t>
            </w:r>
          </w:p>
          <w:p w14:paraId="156244A1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ind w:right="-3"/>
              <w:rPr>
                <w:rFonts w:ascii="Times New Roman" w:eastAsia="Andale Sans UI" w:hAnsi="Times New Roman" w:cs="Times New Roman"/>
                <w:b/>
                <w:bCs/>
                <w:sz w:val="16"/>
                <w:szCs w:val="16"/>
                <w:lang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b/>
                <w:bCs/>
                <w:sz w:val="16"/>
                <w:szCs w:val="16"/>
                <w:lang w:bidi="en-US"/>
                <w14:ligatures w14:val="none"/>
              </w:rPr>
              <w:t xml:space="preserve"> 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EF8171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ind w:right="12"/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 xml:space="preserve">Wędlina </w:t>
            </w:r>
            <w:proofErr w:type="spellStart"/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>wp</w:t>
            </w:r>
            <w:proofErr w:type="spellEnd"/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 xml:space="preserve"> – 50 g </w:t>
            </w:r>
          </w:p>
          <w:p w14:paraId="0045CBA8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ind w:right="12"/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>Sałata – 10g</w:t>
            </w:r>
          </w:p>
          <w:p w14:paraId="10A2AC66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ind w:right="12"/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 xml:space="preserve">Twarożek z koperkiem – 50g </w:t>
            </w:r>
            <w:r w:rsidRPr="002F190C">
              <w:rPr>
                <w:rFonts w:ascii="Times New Roman" w:eastAsia="Andale Sans UI" w:hAnsi="Times New Roman" w:cs="Times New Roman"/>
                <w:b/>
                <w:sz w:val="16"/>
                <w:szCs w:val="16"/>
                <w:lang w:bidi="en-US"/>
                <w14:ligatures w14:val="none"/>
              </w:rPr>
              <w:t>7.</w:t>
            </w:r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 xml:space="preserve"> </w:t>
            </w:r>
          </w:p>
          <w:p w14:paraId="4BBC79A8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b/>
                <w:bCs/>
                <w:sz w:val="16"/>
                <w:szCs w:val="16"/>
                <w:lang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 xml:space="preserve">Pieczywo 100 g </w:t>
            </w:r>
            <w:r w:rsidRPr="002F190C">
              <w:rPr>
                <w:rFonts w:ascii="Times New Roman" w:eastAsia="Andale Sans UI" w:hAnsi="Times New Roman" w:cs="Times New Roman"/>
                <w:b/>
                <w:bCs/>
                <w:sz w:val="16"/>
                <w:szCs w:val="16"/>
                <w:lang w:bidi="en-US"/>
                <w14:ligatures w14:val="none"/>
              </w:rPr>
              <w:t>1.</w:t>
            </w:r>
          </w:p>
          <w:p w14:paraId="1893F782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ind w:right="12"/>
              <w:rPr>
                <w:rFonts w:ascii="Times New Roman" w:eastAsia="Andale Sans UI" w:hAnsi="Times New Roman" w:cs="Times New Roman"/>
                <w:b/>
                <w:bCs/>
                <w:sz w:val="16"/>
                <w:szCs w:val="16"/>
                <w:lang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 xml:space="preserve">Masło 15g </w:t>
            </w:r>
            <w:r w:rsidRPr="002F190C">
              <w:rPr>
                <w:rFonts w:ascii="Times New Roman" w:eastAsia="Andale Sans UI" w:hAnsi="Times New Roman" w:cs="Times New Roman"/>
                <w:b/>
                <w:bCs/>
                <w:sz w:val="16"/>
                <w:szCs w:val="16"/>
                <w:lang w:bidi="en-US"/>
                <w14:ligatures w14:val="none"/>
              </w:rPr>
              <w:t>7.</w:t>
            </w:r>
          </w:p>
          <w:p w14:paraId="7F8AFB3B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ind w:right="12"/>
              <w:rPr>
                <w:rFonts w:ascii="Times New Roman" w:eastAsia="Andale Sans UI" w:hAnsi="Times New Roman" w:cs="Times New Roman"/>
                <w:b/>
                <w:bCs/>
                <w:sz w:val="16"/>
                <w:szCs w:val="16"/>
                <w:lang w:bidi="en-US"/>
                <w14:ligatures w14:val="none"/>
              </w:rPr>
            </w:pPr>
          </w:p>
        </w:tc>
        <w:tc>
          <w:tcPr>
            <w:tcW w:w="37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D511CE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bCs/>
                <w:sz w:val="16"/>
                <w:szCs w:val="16"/>
                <w:lang w:val="en-US" w:bidi="en-US"/>
                <w14:ligatures w14:val="none"/>
              </w:rPr>
            </w:pPr>
          </w:p>
        </w:tc>
      </w:tr>
      <w:tr w:rsidR="002F190C" w:rsidRPr="002F190C" w14:paraId="244962FF" w14:textId="77777777" w:rsidTr="002F190C">
        <w:tc>
          <w:tcPr>
            <w:tcW w:w="105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D95BB90" w14:textId="0D5226A3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ind w:firstLine="56"/>
              <w:rPr>
                <w:rFonts w:ascii="Times New Roman" w:eastAsia="Andale Sans UI" w:hAnsi="Times New Roman" w:cs="Times New Roman"/>
                <w:bCs/>
                <w:sz w:val="16"/>
                <w:szCs w:val="16"/>
                <w:lang w:val="en-US"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>E: 23</w:t>
            </w:r>
            <w:r w:rsidR="00F67557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>03,94</w:t>
            </w:r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 xml:space="preserve"> kcal; B: </w:t>
            </w:r>
            <w:r w:rsidR="00F67557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>97,83</w:t>
            </w:r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 xml:space="preserve"> g; T: 85.16 g; Kw. </w:t>
            </w:r>
            <w:proofErr w:type="spellStart"/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>tł</w:t>
            </w:r>
            <w:proofErr w:type="spellEnd"/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 xml:space="preserve">. </w:t>
            </w:r>
            <w:proofErr w:type="spellStart"/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>nasy</w:t>
            </w:r>
            <w:proofErr w:type="spellEnd"/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 xml:space="preserve">.: 13.34 g; W: </w:t>
            </w:r>
            <w:r w:rsidR="00F67557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>293,42</w:t>
            </w:r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 xml:space="preserve"> g; W </w:t>
            </w:r>
            <w:proofErr w:type="spellStart"/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>tym</w:t>
            </w:r>
            <w:proofErr w:type="spellEnd"/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 xml:space="preserve"> </w:t>
            </w:r>
            <w:proofErr w:type="spellStart"/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>cukry</w:t>
            </w:r>
            <w:proofErr w:type="spellEnd"/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 xml:space="preserve">: 46.12 g; </w:t>
            </w:r>
            <w:proofErr w:type="spellStart"/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>Bł</w:t>
            </w:r>
            <w:proofErr w:type="spellEnd"/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>.: 23.27 g; Sól: 6.18 g</w:t>
            </w:r>
          </w:p>
        </w:tc>
      </w:tr>
    </w:tbl>
    <w:p w14:paraId="2E67A8D4" w14:textId="77777777" w:rsidR="002F190C" w:rsidRPr="002F190C" w:rsidRDefault="002F190C" w:rsidP="002F190C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sz w:val="24"/>
          <w:szCs w:val="24"/>
          <w:lang w:bidi="en-US"/>
          <w14:ligatures w14:val="none"/>
        </w:rPr>
      </w:pPr>
      <w:r w:rsidRPr="002F190C">
        <w:rPr>
          <w:rFonts w:ascii="Times New Roman" w:eastAsia="Andale Sans UI" w:hAnsi="Times New Roman" w:cs="Times New Roman"/>
          <w:b/>
          <w:sz w:val="24"/>
          <w:szCs w:val="24"/>
          <w:lang w:bidi="en-US"/>
          <w14:ligatures w14:val="none"/>
        </w:rPr>
        <w:t>Dieta lekkostrawna, wrzodowa, wysokobiałkowa, wątrobowa, trzustkowa</w:t>
      </w:r>
    </w:p>
    <w:tbl>
      <w:tblPr>
        <w:tblW w:w="0" w:type="auto"/>
        <w:tblInd w:w="-7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57"/>
        <w:gridCol w:w="3544"/>
        <w:gridCol w:w="3557"/>
        <w:gridCol w:w="47"/>
      </w:tblGrid>
      <w:tr w:rsidR="002F190C" w:rsidRPr="002F190C" w14:paraId="22FB102F" w14:textId="77777777" w:rsidTr="002F190C">
        <w:trPr>
          <w:trHeight w:val="285"/>
        </w:trPr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9C49ED6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sz w:val="24"/>
                <w:szCs w:val="24"/>
                <w:lang w:val="en-US"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sz w:val="24"/>
                <w:szCs w:val="24"/>
                <w:lang w:val="en-US" w:bidi="en-US"/>
                <w14:ligatures w14:val="none"/>
              </w:rPr>
              <w:t>ŚNIADANIE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70E5F11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ind w:right="-3"/>
              <w:rPr>
                <w:rFonts w:ascii="Times New Roman" w:eastAsia="Andale Sans UI" w:hAnsi="Times New Roman" w:cs="Times New Roman"/>
                <w:sz w:val="24"/>
                <w:szCs w:val="24"/>
                <w:lang w:val="en-US"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sz w:val="24"/>
                <w:szCs w:val="24"/>
                <w:lang w:val="en-US" w:bidi="en-US"/>
                <w14:ligatures w14:val="none"/>
              </w:rPr>
              <w:t>OBIAD</w:t>
            </w:r>
          </w:p>
        </w:tc>
        <w:tc>
          <w:tcPr>
            <w:tcW w:w="3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61FB86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ind w:hanging="57"/>
              <w:rPr>
                <w:rFonts w:ascii="Times New Roman" w:eastAsia="Andale Sans UI" w:hAnsi="Times New Roman" w:cs="Times New Roman"/>
                <w:sz w:val="24"/>
                <w:szCs w:val="24"/>
                <w:lang w:val="en-US"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sz w:val="24"/>
                <w:szCs w:val="24"/>
                <w:lang w:val="en-US" w:bidi="en-US"/>
                <w14:ligatures w14:val="none"/>
              </w:rPr>
              <w:t>KOLACJA</w:t>
            </w:r>
          </w:p>
        </w:tc>
      </w:tr>
      <w:tr w:rsidR="002F190C" w:rsidRPr="002F190C" w14:paraId="07F1AB0C" w14:textId="77777777" w:rsidTr="002F190C">
        <w:trPr>
          <w:trHeight w:val="948"/>
        </w:trPr>
        <w:tc>
          <w:tcPr>
            <w:tcW w:w="345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4A8A003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ind w:right="12"/>
              <w:rPr>
                <w:rFonts w:ascii="Times New Roman" w:eastAsia="Andale Sans UI" w:hAnsi="Times New Roman" w:cs="Times New Roman"/>
                <w:b/>
                <w:bCs/>
                <w:sz w:val="16"/>
                <w:szCs w:val="16"/>
                <w:lang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 xml:space="preserve">Zupa mleczna z płatkami owsianymi  350 ml </w:t>
            </w:r>
            <w:r w:rsidRPr="002F190C">
              <w:rPr>
                <w:rFonts w:ascii="Times New Roman" w:eastAsia="Andale Sans UI" w:hAnsi="Times New Roman" w:cs="Times New Roman"/>
                <w:b/>
                <w:bCs/>
                <w:sz w:val="16"/>
                <w:szCs w:val="16"/>
                <w:lang w:bidi="en-US"/>
                <w14:ligatures w14:val="none"/>
              </w:rPr>
              <w:t>7.</w:t>
            </w:r>
          </w:p>
          <w:p w14:paraId="240F4AC3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ind w:right="12"/>
              <w:rPr>
                <w:rFonts w:ascii="Times New Roman" w:eastAsia="Andale Sans UI" w:hAnsi="Times New Roman" w:cs="Times New Roman"/>
                <w:sz w:val="16"/>
                <w:szCs w:val="16"/>
                <w:lang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bidi="en-US"/>
                <w14:ligatures w14:val="none"/>
              </w:rPr>
              <w:t xml:space="preserve">Wędlina drobiowa  – 40g 7. </w:t>
            </w:r>
          </w:p>
          <w:p w14:paraId="79B3F31A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ind w:right="12"/>
              <w:rPr>
                <w:rFonts w:ascii="Times New Roman" w:eastAsia="Andale Sans UI" w:hAnsi="Times New Roman" w:cs="Times New Roman"/>
                <w:sz w:val="16"/>
                <w:szCs w:val="16"/>
                <w:lang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bidi="en-US"/>
                <w14:ligatures w14:val="none"/>
              </w:rPr>
              <w:t>Pomidor – ¼ - 40g</w:t>
            </w:r>
          </w:p>
          <w:p w14:paraId="07822B9A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ind w:right="12"/>
              <w:rPr>
                <w:rFonts w:ascii="Times New Roman" w:eastAsia="Andale Sans UI" w:hAnsi="Times New Roman" w:cs="Times New Roman"/>
                <w:sz w:val="16"/>
                <w:szCs w:val="16"/>
                <w:lang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bidi="en-US"/>
                <w14:ligatures w14:val="none"/>
              </w:rPr>
              <w:t xml:space="preserve">Marchewka Mini gotowana – 6 </w:t>
            </w:r>
            <w:proofErr w:type="spellStart"/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bidi="en-US"/>
                <w14:ligatures w14:val="none"/>
              </w:rPr>
              <w:t>szt</w:t>
            </w:r>
            <w:proofErr w:type="spellEnd"/>
          </w:p>
          <w:p w14:paraId="27CF6FDD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ind w:right="12"/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 xml:space="preserve">Masło –15g 7. </w:t>
            </w:r>
          </w:p>
          <w:p w14:paraId="5C033E9C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ind w:right="12"/>
              <w:rPr>
                <w:rFonts w:ascii="Times New Roman" w:eastAsia="Andale Sans UI" w:hAnsi="Times New Roman" w:cs="Times New Roman"/>
                <w:b/>
                <w:bCs/>
                <w:sz w:val="16"/>
                <w:szCs w:val="16"/>
                <w:lang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 xml:space="preserve">Pieczywo– 100g </w:t>
            </w:r>
            <w:r w:rsidRPr="002F190C">
              <w:rPr>
                <w:rFonts w:ascii="Times New Roman" w:eastAsia="Andale Sans UI" w:hAnsi="Times New Roman" w:cs="Times New Roman"/>
                <w:b/>
                <w:bCs/>
                <w:sz w:val="16"/>
                <w:szCs w:val="16"/>
                <w:lang w:bidi="en-US"/>
                <w14:ligatures w14:val="none"/>
              </w:rPr>
              <w:t>1.</w:t>
            </w:r>
          </w:p>
          <w:p w14:paraId="0385D1E6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ind w:right="12"/>
              <w:rPr>
                <w:rFonts w:ascii="Times New Roman" w:eastAsia="Andale Sans UI" w:hAnsi="Times New Roman" w:cs="Times New Roman"/>
                <w:b/>
                <w:bCs/>
                <w:sz w:val="16"/>
                <w:szCs w:val="16"/>
                <w:lang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 xml:space="preserve">Kakao 250 ml </w:t>
            </w:r>
            <w:r w:rsidRPr="002F190C">
              <w:rPr>
                <w:rFonts w:ascii="Times New Roman" w:eastAsia="Andale Sans UI" w:hAnsi="Times New Roman" w:cs="Times New Roman"/>
                <w:b/>
                <w:bCs/>
                <w:sz w:val="16"/>
                <w:szCs w:val="16"/>
                <w:lang w:bidi="en-US"/>
                <w14:ligatures w14:val="none"/>
              </w:rPr>
              <w:t>1.7.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D21542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ind w:right="12"/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>1. Barszcz czerwony z ziemniakami  350ml</w:t>
            </w:r>
          </w:p>
          <w:p w14:paraId="7986615C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ind w:right="-3"/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 xml:space="preserve">2. Makaron z twarogiem i Musem owocowym 200g/ 200g </w:t>
            </w:r>
            <w:r w:rsidRPr="002F190C">
              <w:rPr>
                <w:rFonts w:ascii="Times New Roman" w:eastAsia="Andale Sans UI" w:hAnsi="Times New Roman" w:cs="Times New Roman"/>
                <w:b/>
                <w:sz w:val="16"/>
                <w:szCs w:val="16"/>
                <w:lang w:bidi="en-US"/>
                <w14:ligatures w14:val="none"/>
              </w:rPr>
              <w:t>1.3.</w:t>
            </w:r>
          </w:p>
          <w:p w14:paraId="33520534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ind w:right="-3"/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 xml:space="preserve">3. Kompot 250 ml    </w:t>
            </w:r>
          </w:p>
          <w:p w14:paraId="6C9E5C40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ind w:right="-3"/>
              <w:rPr>
                <w:rFonts w:ascii="Times New Roman" w:eastAsia="Andale Sans UI" w:hAnsi="Times New Roman" w:cs="Times New Roman"/>
                <w:b/>
                <w:bCs/>
                <w:sz w:val="16"/>
                <w:szCs w:val="16"/>
                <w:lang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b/>
                <w:bCs/>
                <w:sz w:val="16"/>
                <w:szCs w:val="16"/>
                <w:lang w:bidi="en-US"/>
                <w14:ligatures w14:val="none"/>
              </w:rPr>
              <w:t xml:space="preserve"> </w:t>
            </w:r>
          </w:p>
          <w:p w14:paraId="12460494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ind w:right="-3"/>
              <w:rPr>
                <w:rFonts w:ascii="Times New Roman" w:eastAsia="Andale Sans UI" w:hAnsi="Times New Roman" w:cs="Times New Roman"/>
                <w:b/>
                <w:bCs/>
                <w:sz w:val="16"/>
                <w:szCs w:val="16"/>
                <w:lang w:bidi="en-US"/>
                <w14:ligatures w14:val="none"/>
              </w:rPr>
            </w:pP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2A6906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ind w:right="12"/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 xml:space="preserve">Wędlina </w:t>
            </w:r>
            <w:proofErr w:type="spellStart"/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>wp</w:t>
            </w:r>
            <w:proofErr w:type="spellEnd"/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 xml:space="preserve"> – 50g</w:t>
            </w:r>
          </w:p>
          <w:p w14:paraId="2D0BDB0E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ind w:right="12"/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 xml:space="preserve">Twarożek z koperkiem – 50g 7. </w:t>
            </w:r>
          </w:p>
          <w:p w14:paraId="3ADF73B0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ind w:right="12"/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>Sałata – 10g</w:t>
            </w:r>
          </w:p>
          <w:p w14:paraId="29660B58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ind w:right="12"/>
              <w:rPr>
                <w:rFonts w:ascii="Times New Roman" w:eastAsia="Andale Sans UI" w:hAnsi="Times New Roman" w:cs="Times New Roman"/>
                <w:b/>
                <w:bCs/>
                <w:sz w:val="16"/>
                <w:szCs w:val="16"/>
                <w:lang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 xml:space="preserve">Pieczywo pszenne 100g </w:t>
            </w:r>
            <w:r w:rsidRPr="002F190C">
              <w:rPr>
                <w:rFonts w:ascii="Times New Roman" w:eastAsia="Andale Sans UI" w:hAnsi="Times New Roman" w:cs="Times New Roman"/>
                <w:b/>
                <w:bCs/>
                <w:sz w:val="16"/>
                <w:szCs w:val="16"/>
                <w:lang w:bidi="en-US"/>
                <w14:ligatures w14:val="none"/>
              </w:rPr>
              <w:t>1.</w:t>
            </w:r>
          </w:p>
          <w:p w14:paraId="4ACDF1BB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ind w:right="12"/>
              <w:rPr>
                <w:rFonts w:ascii="Times New Roman" w:eastAsia="Andale Sans UI" w:hAnsi="Times New Roman" w:cs="Times New Roman"/>
                <w:b/>
                <w:bCs/>
                <w:sz w:val="16"/>
                <w:szCs w:val="16"/>
                <w:lang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 xml:space="preserve">Masło 15g </w:t>
            </w:r>
            <w:r w:rsidRPr="002F190C">
              <w:rPr>
                <w:rFonts w:ascii="Times New Roman" w:eastAsia="Andale Sans UI" w:hAnsi="Times New Roman" w:cs="Times New Roman"/>
                <w:b/>
                <w:bCs/>
                <w:sz w:val="16"/>
                <w:szCs w:val="16"/>
                <w:lang w:bidi="en-US"/>
                <w14:ligatures w14:val="none"/>
              </w:rPr>
              <w:t>7.</w:t>
            </w:r>
          </w:p>
          <w:p w14:paraId="59BF66B4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ind w:right="12"/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</w:pPr>
          </w:p>
          <w:p w14:paraId="1ED3E414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ind w:right="12"/>
              <w:rPr>
                <w:rFonts w:ascii="Times New Roman" w:eastAsia="Andale Sans UI" w:hAnsi="Times New Roman" w:cs="Times New Roman"/>
                <w:b/>
                <w:bCs/>
                <w:sz w:val="16"/>
                <w:szCs w:val="16"/>
                <w:lang w:bidi="en-US"/>
                <w14:ligatures w14:val="none"/>
              </w:rPr>
            </w:pPr>
          </w:p>
        </w:tc>
        <w:tc>
          <w:tcPr>
            <w:tcW w:w="37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E1A131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bCs/>
                <w:sz w:val="16"/>
                <w:szCs w:val="16"/>
                <w:lang w:val="en-US" w:bidi="en-US"/>
                <w14:ligatures w14:val="none"/>
              </w:rPr>
            </w:pPr>
          </w:p>
        </w:tc>
      </w:tr>
      <w:tr w:rsidR="002F190C" w:rsidRPr="002F190C" w14:paraId="53ADE4E3" w14:textId="77777777" w:rsidTr="002F190C">
        <w:trPr>
          <w:trHeight w:val="277"/>
        </w:trPr>
        <w:tc>
          <w:tcPr>
            <w:tcW w:w="106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D3BA175" w14:textId="7572F513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ind w:firstLine="58"/>
              <w:rPr>
                <w:rFonts w:ascii="Times New Roman" w:eastAsia="Andale Sans UI" w:hAnsi="Times New Roman" w:cs="Times New Roman"/>
                <w:bCs/>
                <w:sz w:val="16"/>
                <w:szCs w:val="16"/>
                <w:lang w:val="en-US"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>E: 2</w:t>
            </w:r>
            <w:r w:rsidR="00F67557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>127,16</w:t>
            </w:r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 xml:space="preserve"> kcal; B: </w:t>
            </w:r>
            <w:r w:rsidR="00F67557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>89,71</w:t>
            </w:r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 xml:space="preserve"> g; T: 66.06 g; Kw. </w:t>
            </w:r>
            <w:proofErr w:type="spellStart"/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>tł</w:t>
            </w:r>
            <w:proofErr w:type="spellEnd"/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 xml:space="preserve">. </w:t>
            </w:r>
            <w:proofErr w:type="spellStart"/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>nasy</w:t>
            </w:r>
            <w:proofErr w:type="spellEnd"/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>.:</w:t>
            </w:r>
            <w:r w:rsidRPr="002F190C">
              <w:rPr>
                <w:rFonts w:ascii="Times New Roman" w:eastAsia="Andale Sans UI" w:hAnsi="Times New Roman" w:cs="Times New Roman"/>
                <w:sz w:val="24"/>
                <w:szCs w:val="24"/>
                <w:lang w:val="en-US" w:bidi="en-US"/>
                <w14:ligatures w14:val="none"/>
              </w:rPr>
              <w:t xml:space="preserve"> </w:t>
            </w:r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>9.66 g; W: 3</w:t>
            </w:r>
            <w:r w:rsidR="00F67557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>01,56</w:t>
            </w:r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 xml:space="preserve"> g; W </w:t>
            </w:r>
            <w:proofErr w:type="spellStart"/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>tym</w:t>
            </w:r>
            <w:proofErr w:type="spellEnd"/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 xml:space="preserve"> </w:t>
            </w:r>
            <w:proofErr w:type="spellStart"/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>cukry</w:t>
            </w:r>
            <w:proofErr w:type="spellEnd"/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 xml:space="preserve">: 45.08 g; </w:t>
            </w:r>
            <w:proofErr w:type="spellStart"/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>Bł</w:t>
            </w:r>
            <w:proofErr w:type="spellEnd"/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>.: 21.98 g; Sól: 7.81 g</w:t>
            </w:r>
          </w:p>
        </w:tc>
      </w:tr>
    </w:tbl>
    <w:p w14:paraId="5132BB12" w14:textId="77777777" w:rsidR="002F190C" w:rsidRPr="002F190C" w:rsidRDefault="002F190C" w:rsidP="002F190C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b/>
          <w:sz w:val="24"/>
          <w:szCs w:val="24"/>
          <w:lang w:bidi="en-US"/>
          <w14:ligatures w14:val="none"/>
        </w:rPr>
      </w:pPr>
      <w:r w:rsidRPr="002F190C">
        <w:rPr>
          <w:rFonts w:ascii="Times New Roman" w:eastAsia="Andale Sans UI" w:hAnsi="Times New Roman" w:cs="Times New Roman"/>
          <w:b/>
          <w:sz w:val="24"/>
          <w:szCs w:val="24"/>
          <w:lang w:bidi="en-US"/>
          <w14:ligatures w14:val="none"/>
        </w:rPr>
        <w:t xml:space="preserve">Podwieczorek Dieta wysokobiałkowa – Jogurt naturalny 7. </w:t>
      </w:r>
    </w:p>
    <w:p w14:paraId="223F7CE1" w14:textId="77777777" w:rsidR="002F190C" w:rsidRPr="002F190C" w:rsidRDefault="002F190C" w:rsidP="002F190C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b/>
          <w:sz w:val="24"/>
          <w:szCs w:val="24"/>
          <w:lang w:bidi="en-US"/>
          <w14:ligatures w14:val="none"/>
        </w:rPr>
      </w:pPr>
      <w:r w:rsidRPr="002F190C">
        <w:rPr>
          <w:rFonts w:ascii="Times New Roman" w:eastAsia="Andale Sans UI" w:hAnsi="Times New Roman" w:cs="Times New Roman"/>
          <w:b/>
          <w:sz w:val="24"/>
          <w:szCs w:val="24"/>
          <w:lang w:bidi="en-US"/>
          <w14:ligatures w14:val="none"/>
        </w:rPr>
        <w:t>Papka/ płynna 500 ml – diety przygotowywane ze składników z poszczególnych posiłków</w:t>
      </w:r>
    </w:p>
    <w:p w14:paraId="78A68752" w14:textId="77777777" w:rsidR="002F190C" w:rsidRPr="002F190C" w:rsidRDefault="002F190C" w:rsidP="002F190C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sz w:val="24"/>
          <w:szCs w:val="24"/>
          <w:lang w:bidi="en-US"/>
          <w14:ligatures w14:val="none"/>
        </w:rPr>
      </w:pPr>
      <w:r w:rsidRPr="002F190C">
        <w:rPr>
          <w:rFonts w:ascii="Times New Roman" w:eastAsia="Andale Sans UI" w:hAnsi="Times New Roman" w:cs="Times New Roman"/>
          <w:b/>
          <w:sz w:val="24"/>
          <w:szCs w:val="24"/>
          <w:lang w:bidi="en-US"/>
          <w14:ligatures w14:val="none"/>
        </w:rPr>
        <w:t>Dieta bezmleczna</w:t>
      </w:r>
    </w:p>
    <w:tbl>
      <w:tblPr>
        <w:tblW w:w="0" w:type="auto"/>
        <w:tblInd w:w="-7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57"/>
        <w:gridCol w:w="3544"/>
        <w:gridCol w:w="3557"/>
        <w:gridCol w:w="47"/>
      </w:tblGrid>
      <w:tr w:rsidR="002F190C" w:rsidRPr="002F190C" w14:paraId="43EE0DD3" w14:textId="77777777" w:rsidTr="002F190C">
        <w:trPr>
          <w:trHeight w:val="285"/>
        </w:trPr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7A24ED9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sz w:val="24"/>
                <w:szCs w:val="24"/>
                <w:lang w:val="en-US"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sz w:val="24"/>
                <w:szCs w:val="24"/>
                <w:lang w:val="en-US" w:bidi="en-US"/>
                <w14:ligatures w14:val="none"/>
              </w:rPr>
              <w:t>ŚNIADANIE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8B7B0A1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ind w:right="-3"/>
              <w:rPr>
                <w:rFonts w:ascii="Times New Roman" w:eastAsia="Andale Sans UI" w:hAnsi="Times New Roman" w:cs="Times New Roman"/>
                <w:sz w:val="24"/>
                <w:szCs w:val="24"/>
                <w:lang w:val="en-US"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sz w:val="24"/>
                <w:szCs w:val="24"/>
                <w:lang w:val="en-US" w:bidi="en-US"/>
                <w14:ligatures w14:val="none"/>
              </w:rPr>
              <w:t>OBIAD</w:t>
            </w:r>
          </w:p>
        </w:tc>
        <w:tc>
          <w:tcPr>
            <w:tcW w:w="3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FFC323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ind w:hanging="57"/>
              <w:rPr>
                <w:rFonts w:ascii="Times New Roman" w:eastAsia="Andale Sans UI" w:hAnsi="Times New Roman" w:cs="Times New Roman"/>
                <w:sz w:val="24"/>
                <w:szCs w:val="24"/>
                <w:lang w:val="en-US"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sz w:val="24"/>
                <w:szCs w:val="24"/>
                <w:lang w:val="en-US" w:bidi="en-US"/>
                <w14:ligatures w14:val="none"/>
              </w:rPr>
              <w:t>KOLACJA</w:t>
            </w:r>
          </w:p>
        </w:tc>
      </w:tr>
      <w:tr w:rsidR="002F190C" w:rsidRPr="002F190C" w14:paraId="2E5780C7" w14:textId="77777777" w:rsidTr="002F190C">
        <w:trPr>
          <w:trHeight w:val="948"/>
        </w:trPr>
        <w:tc>
          <w:tcPr>
            <w:tcW w:w="345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E953803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ind w:right="12"/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>Zupa bezmleczna  - 350 ml</w:t>
            </w:r>
          </w:p>
          <w:p w14:paraId="5D929531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ind w:right="12"/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 xml:space="preserve">Szynka </w:t>
            </w:r>
            <w:proofErr w:type="spellStart"/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>wp</w:t>
            </w:r>
            <w:proofErr w:type="spellEnd"/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 xml:space="preserve">– 50g  </w:t>
            </w:r>
          </w:p>
          <w:p w14:paraId="5B726B4A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ind w:right="12"/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>Pomidor – ¼ - 40g</w:t>
            </w:r>
          </w:p>
          <w:p w14:paraId="4F8AE4B3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ind w:right="12"/>
              <w:rPr>
                <w:rFonts w:ascii="Times New Roman" w:eastAsia="Andale Sans UI" w:hAnsi="Times New Roman" w:cs="Times New Roman"/>
                <w:sz w:val="16"/>
                <w:szCs w:val="16"/>
                <w:lang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bidi="en-US"/>
                <w14:ligatures w14:val="none"/>
              </w:rPr>
              <w:t xml:space="preserve">Marchewka Mini gotowana – 6 </w:t>
            </w:r>
            <w:proofErr w:type="spellStart"/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bidi="en-US"/>
                <w14:ligatures w14:val="none"/>
              </w:rPr>
              <w:t>szt</w:t>
            </w:r>
            <w:proofErr w:type="spellEnd"/>
          </w:p>
          <w:p w14:paraId="1E7499AC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ind w:right="12"/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 xml:space="preserve">Masło –15g 7. </w:t>
            </w:r>
          </w:p>
          <w:p w14:paraId="7A380B83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ind w:right="12"/>
              <w:rPr>
                <w:rFonts w:ascii="Times New Roman" w:eastAsia="Andale Sans UI" w:hAnsi="Times New Roman" w:cs="Times New Roman"/>
                <w:b/>
                <w:bCs/>
                <w:sz w:val="16"/>
                <w:szCs w:val="16"/>
                <w:lang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 xml:space="preserve">Pieczywo– 100g </w:t>
            </w:r>
            <w:r w:rsidRPr="002F190C">
              <w:rPr>
                <w:rFonts w:ascii="Times New Roman" w:eastAsia="Andale Sans UI" w:hAnsi="Times New Roman" w:cs="Times New Roman"/>
                <w:b/>
                <w:bCs/>
                <w:sz w:val="16"/>
                <w:szCs w:val="16"/>
                <w:lang w:bidi="en-US"/>
                <w14:ligatures w14:val="none"/>
              </w:rPr>
              <w:t>1.</w:t>
            </w:r>
          </w:p>
          <w:p w14:paraId="531E8AFD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ind w:right="12"/>
              <w:rPr>
                <w:rFonts w:ascii="Times New Roman" w:eastAsia="Andale Sans UI" w:hAnsi="Times New Roman" w:cs="Times New Roman"/>
                <w:b/>
                <w:bCs/>
                <w:sz w:val="16"/>
                <w:szCs w:val="16"/>
                <w:lang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 xml:space="preserve">Herbata  250 ml </w:t>
            </w:r>
            <w:r w:rsidRPr="002F190C">
              <w:rPr>
                <w:rFonts w:ascii="Times New Roman" w:eastAsia="Andale Sans UI" w:hAnsi="Times New Roman" w:cs="Times New Roman"/>
                <w:b/>
                <w:bCs/>
                <w:sz w:val="16"/>
                <w:szCs w:val="16"/>
                <w:lang w:bidi="en-US"/>
                <w14:ligatures w14:val="none"/>
              </w:rPr>
              <w:t>1.7.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C6E30D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ind w:right="12"/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>1. Barszcz po ukraińsku 350ml</w:t>
            </w:r>
          </w:p>
          <w:p w14:paraId="4A014D14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ind w:right="-3"/>
              <w:rPr>
                <w:rFonts w:ascii="Times New Roman" w:eastAsia="Andale Sans UI" w:hAnsi="Times New Roman" w:cs="Times New Roman"/>
                <w:b/>
                <w:sz w:val="16"/>
                <w:szCs w:val="16"/>
                <w:lang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 xml:space="preserve">2. Makaron z  Musem owocowym 200g/ 50g </w:t>
            </w:r>
            <w:r w:rsidRPr="002F190C">
              <w:rPr>
                <w:rFonts w:ascii="Times New Roman" w:eastAsia="Andale Sans UI" w:hAnsi="Times New Roman" w:cs="Times New Roman"/>
                <w:b/>
                <w:sz w:val="16"/>
                <w:szCs w:val="16"/>
                <w:lang w:bidi="en-US"/>
                <w14:ligatures w14:val="none"/>
              </w:rPr>
              <w:t>1.3.</w:t>
            </w:r>
          </w:p>
          <w:p w14:paraId="2EF6CC90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ind w:right="-3"/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>Jabłko</w:t>
            </w:r>
          </w:p>
          <w:p w14:paraId="4D12710D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ind w:right="-3"/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 xml:space="preserve">3. Kompot 250 ml    </w:t>
            </w:r>
          </w:p>
          <w:p w14:paraId="5787D72A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ind w:right="-3"/>
              <w:rPr>
                <w:rFonts w:ascii="Times New Roman" w:eastAsia="Andale Sans UI" w:hAnsi="Times New Roman" w:cs="Times New Roman"/>
                <w:b/>
                <w:bCs/>
                <w:sz w:val="16"/>
                <w:szCs w:val="16"/>
                <w:lang w:bidi="en-US"/>
                <w14:ligatures w14:val="none"/>
              </w:rPr>
            </w:pP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563F20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ind w:right="12"/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 xml:space="preserve">Wędlina </w:t>
            </w:r>
            <w:proofErr w:type="spellStart"/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>wp</w:t>
            </w:r>
            <w:proofErr w:type="spellEnd"/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 xml:space="preserve"> – 50g</w:t>
            </w:r>
          </w:p>
          <w:p w14:paraId="34C07270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ind w:right="12"/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>Sałata – 10g</w:t>
            </w:r>
          </w:p>
          <w:p w14:paraId="55F2F4EC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ind w:right="12"/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 xml:space="preserve">Ogórek kiszony – ¼ </w:t>
            </w:r>
          </w:p>
          <w:p w14:paraId="64AAF173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ind w:right="12"/>
              <w:rPr>
                <w:rFonts w:ascii="Times New Roman" w:eastAsia="Andale Sans UI" w:hAnsi="Times New Roman" w:cs="Times New Roman"/>
                <w:b/>
                <w:bCs/>
                <w:sz w:val="16"/>
                <w:szCs w:val="16"/>
                <w:lang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 xml:space="preserve">Pieczywo pszenne 100g </w:t>
            </w:r>
            <w:r w:rsidRPr="002F190C">
              <w:rPr>
                <w:rFonts w:ascii="Times New Roman" w:eastAsia="Andale Sans UI" w:hAnsi="Times New Roman" w:cs="Times New Roman"/>
                <w:b/>
                <w:bCs/>
                <w:sz w:val="16"/>
                <w:szCs w:val="16"/>
                <w:lang w:bidi="en-US"/>
                <w14:ligatures w14:val="none"/>
              </w:rPr>
              <w:t>1.</w:t>
            </w:r>
          </w:p>
          <w:p w14:paraId="0CFDC251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ind w:right="12"/>
              <w:rPr>
                <w:rFonts w:ascii="Times New Roman" w:eastAsia="Andale Sans UI" w:hAnsi="Times New Roman" w:cs="Times New Roman"/>
                <w:b/>
                <w:bCs/>
                <w:sz w:val="16"/>
                <w:szCs w:val="16"/>
                <w:lang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 xml:space="preserve">Masło 15g </w:t>
            </w:r>
            <w:r w:rsidRPr="002F190C">
              <w:rPr>
                <w:rFonts w:ascii="Times New Roman" w:eastAsia="Andale Sans UI" w:hAnsi="Times New Roman" w:cs="Times New Roman"/>
                <w:b/>
                <w:bCs/>
                <w:sz w:val="16"/>
                <w:szCs w:val="16"/>
                <w:lang w:bidi="en-US"/>
                <w14:ligatures w14:val="none"/>
              </w:rPr>
              <w:t>7.</w:t>
            </w:r>
          </w:p>
          <w:p w14:paraId="7E14425D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ind w:right="12"/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</w:pPr>
          </w:p>
          <w:p w14:paraId="6A42D8AD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ind w:right="12"/>
              <w:rPr>
                <w:rFonts w:ascii="Times New Roman" w:eastAsia="Andale Sans UI" w:hAnsi="Times New Roman" w:cs="Times New Roman"/>
                <w:b/>
                <w:bCs/>
                <w:sz w:val="16"/>
                <w:szCs w:val="16"/>
                <w:lang w:bidi="en-US"/>
                <w14:ligatures w14:val="none"/>
              </w:rPr>
            </w:pPr>
          </w:p>
        </w:tc>
        <w:tc>
          <w:tcPr>
            <w:tcW w:w="37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7F5E75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bCs/>
                <w:sz w:val="16"/>
                <w:szCs w:val="16"/>
                <w:lang w:val="en-US" w:bidi="en-US"/>
                <w14:ligatures w14:val="none"/>
              </w:rPr>
            </w:pPr>
          </w:p>
        </w:tc>
      </w:tr>
      <w:tr w:rsidR="002F190C" w:rsidRPr="002F190C" w14:paraId="4817CB03" w14:textId="77777777" w:rsidTr="002F190C">
        <w:trPr>
          <w:trHeight w:val="277"/>
        </w:trPr>
        <w:tc>
          <w:tcPr>
            <w:tcW w:w="106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DF416B3" w14:textId="59B38A94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ind w:firstLine="58"/>
              <w:rPr>
                <w:rFonts w:ascii="Times New Roman" w:eastAsia="Andale Sans UI" w:hAnsi="Times New Roman" w:cs="Times New Roman"/>
                <w:bCs/>
                <w:sz w:val="16"/>
                <w:szCs w:val="16"/>
                <w:lang w:val="en-US"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val="en-US" w:bidi="en-US"/>
                <w14:ligatures w14:val="none"/>
              </w:rPr>
              <w:t>E: 22</w:t>
            </w:r>
            <w:r w:rsidR="00F67557">
              <w:rPr>
                <w:rFonts w:ascii="Times New Roman" w:eastAsia="Andale Sans UI" w:hAnsi="Times New Roman" w:cs="Times New Roman"/>
                <w:bCs/>
                <w:sz w:val="16"/>
                <w:szCs w:val="16"/>
                <w:lang w:val="en-US" w:bidi="en-US"/>
                <w14:ligatures w14:val="none"/>
              </w:rPr>
              <w:t>03,94</w:t>
            </w:r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val="en-US" w:bidi="en-US"/>
                <w14:ligatures w14:val="none"/>
              </w:rPr>
              <w:t xml:space="preserve"> kcal; B: </w:t>
            </w:r>
            <w:r w:rsidR="00F67557">
              <w:rPr>
                <w:rFonts w:ascii="Times New Roman" w:eastAsia="Andale Sans UI" w:hAnsi="Times New Roman" w:cs="Times New Roman"/>
                <w:bCs/>
                <w:sz w:val="16"/>
                <w:szCs w:val="16"/>
                <w:lang w:val="en-US" w:bidi="en-US"/>
                <w14:ligatures w14:val="none"/>
              </w:rPr>
              <w:t>99,83</w:t>
            </w:r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val="en-US" w:bidi="en-US"/>
                <w14:ligatures w14:val="none"/>
              </w:rPr>
              <w:t xml:space="preserve"> g; T: 85.16 g; Kw. </w:t>
            </w:r>
            <w:proofErr w:type="spellStart"/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val="en-US" w:bidi="en-US"/>
                <w14:ligatures w14:val="none"/>
              </w:rPr>
              <w:t>tł</w:t>
            </w:r>
            <w:proofErr w:type="spellEnd"/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val="en-US" w:bidi="en-US"/>
                <w14:ligatures w14:val="none"/>
              </w:rPr>
              <w:t xml:space="preserve">. </w:t>
            </w:r>
            <w:proofErr w:type="spellStart"/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val="en-US" w:bidi="en-US"/>
                <w14:ligatures w14:val="none"/>
              </w:rPr>
              <w:t>nasy</w:t>
            </w:r>
            <w:proofErr w:type="spellEnd"/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val="en-US" w:bidi="en-US"/>
                <w14:ligatures w14:val="none"/>
              </w:rPr>
              <w:t xml:space="preserve">.: 13.30 g; W: </w:t>
            </w:r>
            <w:r w:rsidR="00F67557">
              <w:rPr>
                <w:rFonts w:ascii="Times New Roman" w:eastAsia="Andale Sans UI" w:hAnsi="Times New Roman" w:cs="Times New Roman"/>
                <w:bCs/>
                <w:sz w:val="16"/>
                <w:szCs w:val="16"/>
                <w:lang w:val="en-US" w:bidi="en-US"/>
                <w14:ligatures w14:val="none"/>
              </w:rPr>
              <w:t>292,41</w:t>
            </w:r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val="en-US" w:bidi="en-US"/>
                <w14:ligatures w14:val="none"/>
              </w:rPr>
              <w:t xml:space="preserve"> g; W </w:t>
            </w:r>
            <w:proofErr w:type="spellStart"/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val="en-US" w:bidi="en-US"/>
                <w14:ligatures w14:val="none"/>
              </w:rPr>
              <w:t>tym</w:t>
            </w:r>
            <w:proofErr w:type="spellEnd"/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val="en-US" w:bidi="en-US"/>
                <w14:ligatures w14:val="none"/>
              </w:rPr>
              <w:t xml:space="preserve"> </w:t>
            </w:r>
            <w:proofErr w:type="spellStart"/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val="en-US" w:bidi="en-US"/>
                <w14:ligatures w14:val="none"/>
              </w:rPr>
              <w:t>cukry</w:t>
            </w:r>
            <w:proofErr w:type="spellEnd"/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val="en-US" w:bidi="en-US"/>
                <w14:ligatures w14:val="none"/>
              </w:rPr>
              <w:t xml:space="preserve">: 44.12 g; </w:t>
            </w:r>
            <w:proofErr w:type="spellStart"/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val="en-US" w:bidi="en-US"/>
                <w14:ligatures w14:val="none"/>
              </w:rPr>
              <w:t>Bł</w:t>
            </w:r>
            <w:proofErr w:type="spellEnd"/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val="en-US" w:bidi="en-US"/>
                <w14:ligatures w14:val="none"/>
              </w:rPr>
              <w:t>.: 23.27 g; Sól: 6.13 g</w:t>
            </w:r>
          </w:p>
        </w:tc>
      </w:tr>
    </w:tbl>
    <w:p w14:paraId="53D400D7" w14:textId="77777777" w:rsidR="002F190C" w:rsidRPr="002F190C" w:rsidRDefault="002F190C" w:rsidP="002F190C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sz w:val="24"/>
          <w:szCs w:val="24"/>
          <w:lang w:bidi="en-US"/>
          <w14:ligatures w14:val="none"/>
        </w:rPr>
      </w:pPr>
      <w:r w:rsidRPr="002F190C">
        <w:rPr>
          <w:rFonts w:ascii="Times New Roman" w:eastAsia="Andale Sans UI" w:hAnsi="Times New Roman" w:cs="Times New Roman"/>
          <w:b/>
          <w:sz w:val="24"/>
          <w:szCs w:val="24"/>
          <w:lang w:bidi="en-US"/>
          <w14:ligatures w14:val="none"/>
        </w:rPr>
        <w:t xml:space="preserve">Dieta </w:t>
      </w:r>
      <w:proofErr w:type="spellStart"/>
      <w:r w:rsidRPr="002F190C">
        <w:rPr>
          <w:rFonts w:ascii="Times New Roman" w:eastAsia="Andale Sans UI" w:hAnsi="Times New Roman" w:cs="Times New Roman"/>
          <w:b/>
          <w:sz w:val="24"/>
          <w:szCs w:val="24"/>
          <w:lang w:bidi="en-US"/>
          <w14:ligatures w14:val="none"/>
        </w:rPr>
        <w:t>Niskowęglowodanowa</w:t>
      </w:r>
      <w:proofErr w:type="spellEnd"/>
      <w:r w:rsidRPr="002F190C">
        <w:rPr>
          <w:rFonts w:ascii="Times New Roman" w:eastAsia="Andale Sans UI" w:hAnsi="Times New Roman" w:cs="Times New Roman"/>
          <w:b/>
          <w:sz w:val="24"/>
          <w:szCs w:val="24"/>
          <w:lang w:bidi="en-US"/>
          <w14:ligatures w14:val="none"/>
        </w:rPr>
        <w:t xml:space="preserve"> – Cukrzycowa, Redukcyjna, </w:t>
      </w:r>
      <w:proofErr w:type="spellStart"/>
      <w:r w:rsidRPr="002F190C">
        <w:rPr>
          <w:rFonts w:ascii="Times New Roman" w:eastAsia="Andale Sans UI" w:hAnsi="Times New Roman" w:cs="Times New Roman"/>
          <w:b/>
          <w:sz w:val="24"/>
          <w:szCs w:val="24"/>
          <w:lang w:bidi="en-US"/>
          <w14:ligatures w14:val="none"/>
        </w:rPr>
        <w:t>Bogatoresztkowa</w:t>
      </w:r>
      <w:proofErr w:type="spellEnd"/>
    </w:p>
    <w:tbl>
      <w:tblPr>
        <w:tblW w:w="10605" w:type="dxa"/>
        <w:tblInd w:w="-7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87"/>
        <w:gridCol w:w="3543"/>
        <w:gridCol w:w="3528"/>
        <w:gridCol w:w="47"/>
      </w:tblGrid>
      <w:tr w:rsidR="002F190C" w:rsidRPr="002F190C" w14:paraId="51024B64" w14:textId="77777777" w:rsidTr="002F190C">
        <w:trPr>
          <w:trHeight w:val="207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7310E47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sz w:val="24"/>
                <w:szCs w:val="24"/>
                <w:lang w:val="en-US"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sz w:val="24"/>
                <w:szCs w:val="24"/>
                <w:lang w:val="en-US" w:bidi="en-US"/>
                <w14:ligatures w14:val="none"/>
              </w:rPr>
              <w:t>ŚNIADANIE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FD68EB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ind w:right="-3"/>
              <w:rPr>
                <w:rFonts w:ascii="Times New Roman" w:eastAsia="Andale Sans UI" w:hAnsi="Times New Roman" w:cs="Times New Roman"/>
                <w:sz w:val="24"/>
                <w:szCs w:val="24"/>
                <w:lang w:val="en-US"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sz w:val="24"/>
                <w:szCs w:val="24"/>
                <w:lang w:val="en-US" w:bidi="en-US"/>
                <w14:ligatures w14:val="none"/>
              </w:rPr>
              <w:t>OBIAD</w:t>
            </w:r>
          </w:p>
        </w:tc>
        <w:tc>
          <w:tcPr>
            <w:tcW w:w="3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AF093D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ind w:hanging="57"/>
              <w:rPr>
                <w:rFonts w:ascii="Times New Roman" w:eastAsia="Andale Sans UI" w:hAnsi="Times New Roman" w:cs="Times New Roman"/>
                <w:sz w:val="24"/>
                <w:szCs w:val="24"/>
                <w:lang w:val="en-US"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sz w:val="24"/>
                <w:szCs w:val="24"/>
                <w:lang w:val="en-US" w:bidi="en-US"/>
                <w14:ligatures w14:val="none"/>
              </w:rPr>
              <w:t>KOLACJA</w:t>
            </w:r>
          </w:p>
        </w:tc>
      </w:tr>
      <w:tr w:rsidR="002F190C" w:rsidRPr="002F190C" w14:paraId="401570BC" w14:textId="77777777" w:rsidTr="002F190C">
        <w:trPr>
          <w:trHeight w:val="1606"/>
        </w:trPr>
        <w:tc>
          <w:tcPr>
            <w:tcW w:w="348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131A30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ind w:right="12"/>
              <w:rPr>
                <w:rFonts w:ascii="Times New Roman" w:eastAsia="Andale Sans UI" w:hAnsi="Times New Roman" w:cs="Times New Roman"/>
                <w:b/>
                <w:bCs/>
                <w:sz w:val="16"/>
                <w:szCs w:val="16"/>
                <w:lang w:bidi="en-US"/>
                <w14:ligatures w14:val="none"/>
              </w:rPr>
            </w:pPr>
          </w:p>
          <w:p w14:paraId="57E07BA1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ind w:right="12"/>
              <w:rPr>
                <w:rFonts w:ascii="Times New Roman" w:eastAsia="Andale Sans UI" w:hAnsi="Times New Roman" w:cs="Times New Roman"/>
                <w:sz w:val="16"/>
                <w:szCs w:val="16"/>
                <w:lang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bidi="en-US"/>
                <w14:ligatures w14:val="none"/>
              </w:rPr>
              <w:t>Wędlina drobiowa  – 40g</w:t>
            </w:r>
          </w:p>
          <w:p w14:paraId="59F3A14F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ind w:right="12"/>
              <w:rPr>
                <w:rFonts w:ascii="Times New Roman" w:eastAsia="Andale Sans UI" w:hAnsi="Times New Roman" w:cs="Times New Roman"/>
                <w:sz w:val="16"/>
                <w:szCs w:val="16"/>
                <w:lang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bidi="en-US"/>
                <w14:ligatures w14:val="none"/>
              </w:rPr>
              <w:t>Sałatka witaminowa (kasza, fasola czerwona, fasola biała, seler naciowy, rzodkiewki, orzechy włoskie, słonecznik, majonez) – 50 g</w:t>
            </w:r>
          </w:p>
          <w:p w14:paraId="72803B06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ind w:right="12"/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 xml:space="preserve">Masło –15g 7. </w:t>
            </w:r>
          </w:p>
          <w:p w14:paraId="3C654187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ind w:right="12"/>
              <w:rPr>
                <w:rFonts w:ascii="Times New Roman" w:eastAsia="Andale Sans UI" w:hAnsi="Times New Roman" w:cs="Times New Roman"/>
                <w:b/>
                <w:bCs/>
                <w:sz w:val="16"/>
                <w:szCs w:val="16"/>
                <w:lang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 xml:space="preserve">Pieczywo razowe – 100g </w:t>
            </w:r>
            <w:r w:rsidRPr="002F190C">
              <w:rPr>
                <w:rFonts w:ascii="Times New Roman" w:eastAsia="Andale Sans UI" w:hAnsi="Times New Roman" w:cs="Times New Roman"/>
                <w:b/>
                <w:bCs/>
                <w:sz w:val="16"/>
                <w:szCs w:val="16"/>
                <w:lang w:bidi="en-US"/>
                <w14:ligatures w14:val="none"/>
              </w:rPr>
              <w:t>1.</w:t>
            </w:r>
          </w:p>
          <w:p w14:paraId="138FA4B3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ind w:right="12"/>
              <w:rPr>
                <w:rFonts w:ascii="Times New Roman" w:eastAsia="Andale Sans UI" w:hAnsi="Times New Roman" w:cs="Times New Roman"/>
                <w:b/>
                <w:bCs/>
                <w:sz w:val="16"/>
                <w:szCs w:val="16"/>
                <w:lang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 xml:space="preserve">Kawa zbożowa (bez mleka)  250 ml </w:t>
            </w:r>
            <w:r w:rsidRPr="002F190C">
              <w:rPr>
                <w:rFonts w:ascii="Times New Roman" w:eastAsia="Andale Sans UI" w:hAnsi="Times New Roman" w:cs="Times New Roman"/>
                <w:b/>
                <w:sz w:val="16"/>
                <w:szCs w:val="16"/>
                <w:lang w:bidi="en-US"/>
                <w14:ligatures w14:val="none"/>
              </w:rPr>
              <w:t>1</w:t>
            </w:r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>.</w:t>
            </w:r>
            <w:r w:rsidRPr="002F190C">
              <w:rPr>
                <w:rFonts w:ascii="Times New Roman" w:eastAsia="Andale Sans UI" w:hAnsi="Times New Roman" w:cs="Times New Roman"/>
                <w:b/>
                <w:bCs/>
                <w:sz w:val="16"/>
                <w:szCs w:val="16"/>
                <w:lang w:bidi="en-US"/>
                <w14:ligatures w14:val="none"/>
              </w:rPr>
              <w:t>.</w:t>
            </w:r>
          </w:p>
          <w:p w14:paraId="08AE138A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ind w:right="12"/>
              <w:rPr>
                <w:rFonts w:ascii="Times New Roman" w:eastAsia="Andale Sans UI" w:hAnsi="Times New Roman" w:cs="Times New Roman"/>
                <w:b/>
                <w:sz w:val="16"/>
                <w:szCs w:val="16"/>
                <w:lang w:bidi="en-US"/>
                <w14:ligatures w14:val="none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304491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ind w:right="12"/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>1. Barszcz po ukraińsku 350ml</w:t>
            </w:r>
          </w:p>
          <w:p w14:paraId="6BC32153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ind w:right="-3"/>
              <w:rPr>
                <w:rFonts w:ascii="Times New Roman" w:eastAsia="Andale Sans UI" w:hAnsi="Times New Roman" w:cs="Times New Roman"/>
                <w:b/>
                <w:sz w:val="16"/>
                <w:szCs w:val="16"/>
                <w:lang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 xml:space="preserve">2. Makaron z sosem </w:t>
            </w:r>
            <w:proofErr w:type="spellStart"/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>bolognese</w:t>
            </w:r>
            <w:proofErr w:type="spellEnd"/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 xml:space="preserve"> 200g/ 200 ml </w:t>
            </w:r>
            <w:r w:rsidRPr="002F190C">
              <w:rPr>
                <w:rFonts w:ascii="Times New Roman" w:eastAsia="Andale Sans UI" w:hAnsi="Times New Roman" w:cs="Times New Roman"/>
                <w:b/>
                <w:sz w:val="16"/>
                <w:szCs w:val="16"/>
                <w:lang w:bidi="en-US"/>
                <w14:ligatures w14:val="none"/>
              </w:rPr>
              <w:t>1.3.</w:t>
            </w:r>
          </w:p>
          <w:p w14:paraId="37E26543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ind w:right="-3"/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>Jabłko</w:t>
            </w:r>
          </w:p>
          <w:p w14:paraId="03539BC7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ind w:right="-3"/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 xml:space="preserve">3. Kompot 250 ml    </w:t>
            </w:r>
          </w:p>
          <w:p w14:paraId="398BCC01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ind w:right="-3"/>
              <w:rPr>
                <w:rFonts w:ascii="Times New Roman" w:eastAsia="Andale Sans UI" w:hAnsi="Times New Roman" w:cs="Times New Roman"/>
                <w:b/>
                <w:bCs/>
                <w:sz w:val="16"/>
                <w:szCs w:val="16"/>
                <w:lang w:bidi="en-US"/>
                <w14:ligatures w14:val="none"/>
              </w:rPr>
            </w:pPr>
          </w:p>
          <w:p w14:paraId="431E0A5F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ind w:right="-3"/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</w:pPr>
          </w:p>
          <w:p w14:paraId="7280BE58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ind w:right="-3"/>
              <w:rPr>
                <w:rFonts w:ascii="Times New Roman" w:eastAsia="Andale Sans UI" w:hAnsi="Times New Roman" w:cs="Times New Roman"/>
                <w:b/>
                <w:bCs/>
                <w:sz w:val="16"/>
                <w:szCs w:val="16"/>
                <w:lang w:bidi="en-US"/>
                <w14:ligatures w14:val="none"/>
              </w:rPr>
            </w:pPr>
          </w:p>
          <w:p w14:paraId="50131C05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ind w:right="-3"/>
              <w:rPr>
                <w:rFonts w:ascii="Times New Roman" w:eastAsia="Andale Sans UI" w:hAnsi="Times New Roman" w:cs="Times New Roman"/>
                <w:b/>
                <w:bCs/>
                <w:sz w:val="16"/>
                <w:szCs w:val="16"/>
                <w:lang w:bidi="en-US"/>
                <w14:ligatures w14:val="none"/>
              </w:rPr>
            </w:pP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26D4F2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ind w:right="12"/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 xml:space="preserve">Wędlina </w:t>
            </w:r>
            <w:proofErr w:type="spellStart"/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>wp</w:t>
            </w:r>
            <w:proofErr w:type="spellEnd"/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 xml:space="preserve"> – 50g</w:t>
            </w:r>
          </w:p>
          <w:p w14:paraId="54C3F552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ind w:right="12"/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 xml:space="preserve">Twarożek z koperkiem – 50g 7. </w:t>
            </w:r>
          </w:p>
          <w:p w14:paraId="7CA72779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ind w:right="12"/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>Sałata – 10g</w:t>
            </w:r>
          </w:p>
          <w:p w14:paraId="33A2413F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ind w:right="12"/>
              <w:rPr>
                <w:rFonts w:ascii="Times New Roman" w:eastAsia="Andale Sans UI" w:hAnsi="Times New Roman" w:cs="Times New Roman"/>
                <w:b/>
                <w:bCs/>
                <w:sz w:val="16"/>
                <w:szCs w:val="16"/>
                <w:lang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 xml:space="preserve">Pieczywo razowe 100g </w:t>
            </w:r>
            <w:r w:rsidRPr="002F190C">
              <w:rPr>
                <w:rFonts w:ascii="Times New Roman" w:eastAsia="Andale Sans UI" w:hAnsi="Times New Roman" w:cs="Times New Roman"/>
                <w:b/>
                <w:bCs/>
                <w:sz w:val="16"/>
                <w:szCs w:val="16"/>
                <w:lang w:bidi="en-US"/>
                <w14:ligatures w14:val="none"/>
              </w:rPr>
              <w:t>1.</w:t>
            </w:r>
          </w:p>
          <w:p w14:paraId="72ADE420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ind w:right="12"/>
              <w:rPr>
                <w:rFonts w:ascii="Times New Roman" w:eastAsia="Andale Sans UI" w:hAnsi="Times New Roman" w:cs="Times New Roman"/>
                <w:b/>
                <w:bCs/>
                <w:sz w:val="16"/>
                <w:szCs w:val="16"/>
                <w:lang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 xml:space="preserve">Masło 15g </w:t>
            </w:r>
            <w:r w:rsidRPr="002F190C">
              <w:rPr>
                <w:rFonts w:ascii="Times New Roman" w:eastAsia="Andale Sans UI" w:hAnsi="Times New Roman" w:cs="Times New Roman"/>
                <w:b/>
                <w:bCs/>
                <w:sz w:val="16"/>
                <w:szCs w:val="16"/>
                <w:lang w:bidi="en-US"/>
                <w14:ligatures w14:val="none"/>
              </w:rPr>
              <w:t>7.</w:t>
            </w:r>
          </w:p>
          <w:p w14:paraId="1415A274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ind w:right="12"/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</w:pPr>
          </w:p>
          <w:p w14:paraId="1D05F550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ind w:right="12"/>
              <w:rPr>
                <w:rFonts w:ascii="Times New Roman" w:eastAsia="Andale Sans UI" w:hAnsi="Times New Roman" w:cs="Times New Roman"/>
                <w:b/>
                <w:bCs/>
                <w:sz w:val="16"/>
                <w:szCs w:val="16"/>
                <w:lang w:bidi="en-US"/>
                <w14:ligatures w14:val="none"/>
              </w:rPr>
            </w:pPr>
          </w:p>
          <w:p w14:paraId="08A0C83F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ind w:right="12"/>
              <w:rPr>
                <w:rFonts w:ascii="Times New Roman" w:eastAsia="Andale Sans UI" w:hAnsi="Times New Roman" w:cs="Times New Roman"/>
                <w:b/>
                <w:bCs/>
                <w:sz w:val="16"/>
                <w:szCs w:val="16"/>
                <w:lang w:bidi="en-US"/>
                <w14:ligatures w14:val="none"/>
              </w:rPr>
            </w:pPr>
          </w:p>
          <w:p w14:paraId="1B2EC59F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ind w:right="12"/>
              <w:rPr>
                <w:rFonts w:ascii="Times New Roman" w:eastAsia="Andale Sans UI" w:hAnsi="Times New Roman" w:cs="Times New Roman"/>
                <w:b/>
                <w:bCs/>
                <w:sz w:val="16"/>
                <w:szCs w:val="16"/>
                <w:lang w:bidi="en-US"/>
                <w14:ligatures w14:val="none"/>
              </w:rPr>
            </w:pPr>
          </w:p>
        </w:tc>
        <w:tc>
          <w:tcPr>
            <w:tcW w:w="37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602918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</w:pPr>
          </w:p>
        </w:tc>
      </w:tr>
      <w:tr w:rsidR="002F190C" w:rsidRPr="002F190C" w14:paraId="644C5769" w14:textId="77777777" w:rsidTr="002F190C">
        <w:trPr>
          <w:trHeight w:val="176"/>
        </w:trPr>
        <w:tc>
          <w:tcPr>
            <w:tcW w:w="106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192AF3F" w14:textId="6C29EC8B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ind w:firstLine="58"/>
              <w:rPr>
                <w:rFonts w:ascii="Times New Roman" w:eastAsia="Andale Sans UI" w:hAnsi="Times New Roman" w:cs="Times New Roman"/>
                <w:bCs/>
                <w:sz w:val="16"/>
                <w:szCs w:val="16"/>
                <w:lang w:val="en-US"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val="en-US" w:bidi="en-US"/>
                <w14:ligatures w14:val="none"/>
              </w:rPr>
              <w:t xml:space="preserve">5 </w:t>
            </w:r>
            <w:proofErr w:type="spellStart"/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val="en-US" w:bidi="en-US"/>
                <w14:ligatures w14:val="none"/>
              </w:rPr>
              <w:t>posiłkowa</w:t>
            </w:r>
            <w:proofErr w:type="spellEnd"/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val="en-US" w:bidi="en-US"/>
                <w14:ligatures w14:val="none"/>
              </w:rPr>
              <w:t xml:space="preserve">: </w:t>
            </w:r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>E: 2</w:t>
            </w:r>
            <w:r w:rsidR="00DF20FD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>235,64</w:t>
            </w:r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 xml:space="preserve"> kcal; B: 7</w:t>
            </w:r>
            <w:r w:rsidR="00DF20FD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>5,15</w:t>
            </w:r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 xml:space="preserve"> g; T: 78.86 g; Kw. </w:t>
            </w:r>
            <w:proofErr w:type="spellStart"/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>tł</w:t>
            </w:r>
            <w:proofErr w:type="spellEnd"/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 xml:space="preserve">. </w:t>
            </w:r>
            <w:proofErr w:type="spellStart"/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>nasy</w:t>
            </w:r>
            <w:proofErr w:type="spellEnd"/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>.: 12.07 g; W: 3</w:t>
            </w:r>
            <w:r w:rsidR="00DF20FD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>38,97</w:t>
            </w:r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 xml:space="preserve"> g; W </w:t>
            </w:r>
            <w:proofErr w:type="spellStart"/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>tym</w:t>
            </w:r>
            <w:proofErr w:type="spellEnd"/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 xml:space="preserve"> </w:t>
            </w:r>
            <w:proofErr w:type="spellStart"/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>cukry</w:t>
            </w:r>
            <w:proofErr w:type="spellEnd"/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 xml:space="preserve">: 81.36 g; </w:t>
            </w:r>
            <w:proofErr w:type="spellStart"/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>Bł</w:t>
            </w:r>
            <w:proofErr w:type="spellEnd"/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>.: 23.78 g; Sól: 6.37 g;</w:t>
            </w:r>
          </w:p>
          <w:p w14:paraId="4359BA49" w14:textId="0D7137C5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ind w:firstLine="58"/>
              <w:rPr>
                <w:rFonts w:ascii="Times New Roman" w:eastAsia="Andale Sans UI" w:hAnsi="Times New Roman" w:cs="Times New Roman"/>
                <w:bCs/>
                <w:sz w:val="16"/>
                <w:szCs w:val="16"/>
                <w:lang w:val="en-US"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val="en-US" w:bidi="en-US"/>
                <w14:ligatures w14:val="none"/>
              </w:rPr>
              <w:t xml:space="preserve">6 </w:t>
            </w:r>
            <w:proofErr w:type="spellStart"/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val="en-US" w:bidi="en-US"/>
                <w14:ligatures w14:val="none"/>
              </w:rPr>
              <w:t>posiłkowa</w:t>
            </w:r>
            <w:proofErr w:type="spellEnd"/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val="en-US" w:bidi="en-US"/>
                <w14:ligatures w14:val="none"/>
              </w:rPr>
              <w:t xml:space="preserve">: </w:t>
            </w:r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>E: 2</w:t>
            </w:r>
            <w:r w:rsidR="00DF20FD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>287,32</w:t>
            </w:r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 xml:space="preserve"> kcal; B: </w:t>
            </w:r>
            <w:r w:rsidR="00DF20FD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>76,93</w:t>
            </w:r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 xml:space="preserve"> g; T: 76 g; Kw. </w:t>
            </w:r>
            <w:proofErr w:type="spellStart"/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>tł</w:t>
            </w:r>
            <w:proofErr w:type="spellEnd"/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 xml:space="preserve">. </w:t>
            </w:r>
            <w:proofErr w:type="spellStart"/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>nasy</w:t>
            </w:r>
            <w:proofErr w:type="spellEnd"/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>.: 13,02 g; W: 3</w:t>
            </w:r>
            <w:r w:rsidR="00DF20FD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>49,60</w:t>
            </w:r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 xml:space="preserve"> g; W </w:t>
            </w:r>
            <w:proofErr w:type="spellStart"/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>tym</w:t>
            </w:r>
            <w:proofErr w:type="spellEnd"/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 xml:space="preserve"> </w:t>
            </w:r>
            <w:proofErr w:type="spellStart"/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>cukry</w:t>
            </w:r>
            <w:proofErr w:type="spellEnd"/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 xml:space="preserve">: 80.12 g; </w:t>
            </w:r>
            <w:proofErr w:type="spellStart"/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>Bł</w:t>
            </w:r>
            <w:proofErr w:type="spellEnd"/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>.: 23.32 g; Sól: 6.38 g;</w:t>
            </w:r>
          </w:p>
        </w:tc>
      </w:tr>
    </w:tbl>
    <w:p w14:paraId="5FC24FA1" w14:textId="483860CC" w:rsidR="002F190C" w:rsidRPr="002F190C" w:rsidRDefault="002F190C" w:rsidP="002F190C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bCs/>
          <w:sz w:val="24"/>
          <w:szCs w:val="24"/>
          <w:lang w:bidi="en-US"/>
          <w14:ligatures w14:val="none"/>
        </w:rPr>
      </w:pPr>
      <w:r w:rsidRPr="002F190C">
        <w:rPr>
          <w:rFonts w:ascii="Times New Roman" w:eastAsia="Andale Sans UI" w:hAnsi="Times New Roman" w:cs="Times New Roman"/>
          <w:b/>
          <w:sz w:val="24"/>
          <w:szCs w:val="24"/>
          <w:lang w:bidi="en-US"/>
          <w14:ligatures w14:val="none"/>
        </w:rPr>
        <w:t xml:space="preserve">II Śniadanie  - </w:t>
      </w:r>
      <w:r w:rsidRPr="002F190C">
        <w:rPr>
          <w:rFonts w:ascii="Times New Roman" w:eastAsia="Andale Sans UI" w:hAnsi="Times New Roman" w:cs="Times New Roman"/>
          <w:bCs/>
          <w:sz w:val="24"/>
          <w:szCs w:val="24"/>
          <w:lang w:bidi="en-US"/>
          <w14:ligatures w14:val="none"/>
        </w:rPr>
        <w:t>Ciasto drożdżowe – 2 plastry</w:t>
      </w:r>
      <w:r w:rsidR="00C71915">
        <w:rPr>
          <w:rFonts w:ascii="Times New Roman" w:eastAsia="Andale Sans UI" w:hAnsi="Times New Roman" w:cs="Times New Roman"/>
          <w:bCs/>
          <w:sz w:val="24"/>
          <w:szCs w:val="24"/>
          <w:lang w:bidi="en-US"/>
          <w14:ligatures w14:val="none"/>
        </w:rPr>
        <w:t xml:space="preserve"> (Chirurgia, Ortopedia – Budyń 200 ml)</w:t>
      </w:r>
    </w:p>
    <w:p w14:paraId="3C75B053" w14:textId="103FA285" w:rsidR="002F190C" w:rsidRPr="002F190C" w:rsidRDefault="002F190C" w:rsidP="002F190C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b/>
          <w:sz w:val="24"/>
          <w:szCs w:val="24"/>
          <w:lang w:bidi="en-US"/>
          <w14:ligatures w14:val="none"/>
        </w:rPr>
      </w:pPr>
      <w:r w:rsidRPr="002F190C">
        <w:rPr>
          <w:rFonts w:ascii="Times New Roman" w:eastAsia="Andale Sans UI" w:hAnsi="Times New Roman" w:cs="Times New Roman"/>
          <w:b/>
          <w:sz w:val="24"/>
          <w:szCs w:val="24"/>
          <w:lang w:bidi="en-US"/>
          <w14:ligatures w14:val="none"/>
        </w:rPr>
        <w:t xml:space="preserve">Podwieczorek –dieta cukrzycowa 5 </w:t>
      </w:r>
      <w:proofErr w:type="spellStart"/>
      <w:r w:rsidRPr="002F190C">
        <w:rPr>
          <w:rFonts w:ascii="Times New Roman" w:eastAsia="Andale Sans UI" w:hAnsi="Times New Roman" w:cs="Times New Roman"/>
          <w:b/>
          <w:sz w:val="24"/>
          <w:szCs w:val="24"/>
          <w:lang w:bidi="en-US"/>
          <w14:ligatures w14:val="none"/>
        </w:rPr>
        <w:t>posiłkowa,redukcyjna:</w:t>
      </w:r>
      <w:r w:rsidRPr="002F190C">
        <w:rPr>
          <w:rFonts w:ascii="Times New Roman" w:eastAsia="Andale Sans UI" w:hAnsi="Times New Roman" w:cs="Times New Roman"/>
          <w:bCs/>
          <w:sz w:val="24"/>
          <w:szCs w:val="24"/>
          <w:lang w:bidi="en-US"/>
          <w14:ligatures w14:val="none"/>
        </w:rPr>
        <w:t>Sałatka</w:t>
      </w:r>
      <w:proofErr w:type="spellEnd"/>
      <w:r w:rsidRPr="002F190C">
        <w:rPr>
          <w:rFonts w:ascii="Times New Roman" w:eastAsia="Andale Sans UI" w:hAnsi="Times New Roman" w:cs="Times New Roman"/>
          <w:bCs/>
          <w:sz w:val="24"/>
          <w:szCs w:val="24"/>
          <w:lang w:bidi="en-US"/>
          <w14:ligatures w14:val="none"/>
        </w:rPr>
        <w:t xml:space="preserve"> grecka(w opakowaniach)200 g</w:t>
      </w:r>
    </w:p>
    <w:p w14:paraId="09FA3C05" w14:textId="77777777" w:rsidR="002F190C" w:rsidRPr="002F190C" w:rsidRDefault="002F190C" w:rsidP="002F190C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sz w:val="24"/>
          <w:szCs w:val="24"/>
          <w:lang w:bidi="en-US"/>
          <w14:ligatures w14:val="none"/>
        </w:rPr>
      </w:pPr>
      <w:r w:rsidRPr="002F190C">
        <w:rPr>
          <w:rFonts w:ascii="Times New Roman" w:eastAsia="Andale Sans UI" w:hAnsi="Times New Roman" w:cs="Times New Roman"/>
          <w:b/>
          <w:sz w:val="24"/>
          <w:szCs w:val="24"/>
          <w:lang w:bidi="en-US"/>
          <w14:ligatures w14:val="none"/>
        </w:rPr>
        <w:t xml:space="preserve">Posiłek nocny - </w:t>
      </w:r>
      <w:r w:rsidRPr="002F190C">
        <w:rPr>
          <w:rFonts w:ascii="Times New Roman" w:eastAsia="Andale Sans UI" w:hAnsi="Times New Roman" w:cs="Times New Roman"/>
          <w:sz w:val="24"/>
          <w:szCs w:val="24"/>
          <w:lang w:bidi="en-US"/>
          <w14:ligatures w14:val="none"/>
        </w:rPr>
        <w:t>Kanapka z pieczywa razowego z wędlina drobiową i sałatą 1.7.</w:t>
      </w:r>
    </w:p>
    <w:p w14:paraId="440BC65A" w14:textId="77777777" w:rsidR="002F190C" w:rsidRPr="002F190C" w:rsidRDefault="002F190C" w:rsidP="002F190C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b/>
          <w:sz w:val="24"/>
          <w:szCs w:val="24"/>
          <w:u w:val="single"/>
          <w:lang w:bidi="en-US"/>
          <w14:ligatures w14:val="none"/>
        </w:rPr>
      </w:pPr>
      <w:r w:rsidRPr="002F190C">
        <w:rPr>
          <w:rFonts w:ascii="Times New Roman" w:eastAsia="Andale Sans UI" w:hAnsi="Times New Roman" w:cs="Times New Roman"/>
          <w:b/>
          <w:sz w:val="24"/>
          <w:szCs w:val="24"/>
          <w:u w:val="single"/>
          <w:lang w:bidi="en-US"/>
          <w14:ligatures w14:val="none"/>
        </w:rPr>
        <w:t>Oddział Pediatryczny:</w:t>
      </w:r>
    </w:p>
    <w:p w14:paraId="12C5430A" w14:textId="77777777" w:rsidR="002F190C" w:rsidRPr="002F190C" w:rsidRDefault="002F190C" w:rsidP="002F190C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b/>
          <w:sz w:val="24"/>
          <w:szCs w:val="24"/>
          <w:lang w:bidi="en-US"/>
          <w14:ligatures w14:val="none"/>
        </w:rPr>
      </w:pPr>
      <w:r w:rsidRPr="002F190C">
        <w:rPr>
          <w:rFonts w:ascii="Times New Roman" w:eastAsia="Andale Sans UI" w:hAnsi="Times New Roman" w:cs="Times New Roman"/>
          <w:b/>
          <w:sz w:val="24"/>
          <w:szCs w:val="24"/>
          <w:lang w:bidi="en-US"/>
          <w14:ligatures w14:val="none"/>
        </w:rPr>
        <w:t xml:space="preserve">II Śniadanie: </w:t>
      </w:r>
      <w:r w:rsidRPr="002F190C">
        <w:rPr>
          <w:rFonts w:ascii="Times New Roman" w:eastAsia="Andale Sans UI" w:hAnsi="Times New Roman" w:cs="Times New Roman"/>
          <w:bCs/>
          <w:sz w:val="24"/>
          <w:szCs w:val="24"/>
          <w:lang w:bidi="en-US"/>
          <w14:ligatures w14:val="none"/>
        </w:rPr>
        <w:t>Serek waniliowy  7.</w:t>
      </w:r>
    </w:p>
    <w:p w14:paraId="34A99007" w14:textId="77777777" w:rsidR="002F190C" w:rsidRPr="002F190C" w:rsidRDefault="002F190C" w:rsidP="002F190C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b/>
          <w:sz w:val="24"/>
          <w:szCs w:val="24"/>
          <w:lang w:bidi="en-US"/>
          <w14:ligatures w14:val="none"/>
        </w:rPr>
      </w:pPr>
      <w:r w:rsidRPr="002F190C">
        <w:rPr>
          <w:rFonts w:ascii="Times New Roman" w:eastAsia="Andale Sans UI" w:hAnsi="Times New Roman" w:cs="Times New Roman"/>
          <w:b/>
          <w:sz w:val="24"/>
          <w:szCs w:val="24"/>
          <w:lang w:bidi="en-US"/>
          <w14:ligatures w14:val="none"/>
        </w:rPr>
        <w:t xml:space="preserve">Podwieczorek: </w:t>
      </w:r>
      <w:r w:rsidRPr="002F190C">
        <w:rPr>
          <w:rFonts w:ascii="Times New Roman" w:eastAsia="Andale Sans UI" w:hAnsi="Times New Roman" w:cs="Times New Roman"/>
          <w:bCs/>
          <w:sz w:val="24"/>
          <w:szCs w:val="24"/>
          <w:lang w:bidi="en-US"/>
          <w14:ligatures w14:val="none"/>
        </w:rPr>
        <w:t>Owoc.</w:t>
      </w:r>
      <w:r w:rsidRPr="002F190C">
        <w:rPr>
          <w:rFonts w:ascii="Times New Roman" w:eastAsia="Andale Sans UI" w:hAnsi="Times New Roman" w:cs="Times New Roman"/>
          <w:b/>
          <w:sz w:val="24"/>
          <w:szCs w:val="24"/>
          <w:lang w:bidi="en-US"/>
          <w14:ligatures w14:val="none"/>
        </w:rPr>
        <w:t xml:space="preserve"> </w:t>
      </w:r>
    </w:p>
    <w:p w14:paraId="68073BA0" w14:textId="77777777" w:rsidR="002F190C" w:rsidRPr="002F190C" w:rsidRDefault="002F190C" w:rsidP="002F190C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bCs/>
          <w:sz w:val="24"/>
          <w:szCs w:val="24"/>
          <w:lang w:bidi="en-US"/>
          <w14:ligatures w14:val="none"/>
        </w:rPr>
      </w:pPr>
    </w:p>
    <w:p w14:paraId="22E03CE0" w14:textId="0F8FDEC6" w:rsidR="002F190C" w:rsidRPr="002F190C" w:rsidRDefault="00051BAB" w:rsidP="002F190C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b/>
          <w:sz w:val="24"/>
          <w:szCs w:val="24"/>
          <w:lang w:bidi="en-US"/>
          <w14:ligatures w14:val="none"/>
        </w:rPr>
      </w:pPr>
      <w:r>
        <w:rPr>
          <w:rFonts w:ascii="Times New Roman" w:eastAsia="Andale Sans UI" w:hAnsi="Times New Roman" w:cs="Times New Roman"/>
          <w:b/>
          <w:sz w:val="24"/>
          <w:szCs w:val="24"/>
          <w:lang w:bidi="en-US"/>
          <w14:ligatures w14:val="none"/>
        </w:rPr>
        <w:t>23</w:t>
      </w:r>
      <w:r w:rsidR="002F190C" w:rsidRPr="002F190C">
        <w:rPr>
          <w:rFonts w:ascii="Times New Roman" w:eastAsia="Andale Sans UI" w:hAnsi="Times New Roman" w:cs="Times New Roman"/>
          <w:b/>
          <w:sz w:val="24"/>
          <w:szCs w:val="24"/>
          <w:lang w:bidi="en-US"/>
          <w14:ligatures w14:val="none"/>
        </w:rPr>
        <w:t>.0</w:t>
      </w:r>
      <w:r w:rsidR="00A27BEE">
        <w:rPr>
          <w:rFonts w:ascii="Times New Roman" w:eastAsia="Andale Sans UI" w:hAnsi="Times New Roman" w:cs="Times New Roman"/>
          <w:b/>
          <w:sz w:val="24"/>
          <w:szCs w:val="24"/>
          <w:lang w:bidi="en-US"/>
          <w14:ligatures w14:val="none"/>
        </w:rPr>
        <w:t>2</w:t>
      </w:r>
      <w:r w:rsidR="002F190C" w:rsidRPr="002F190C">
        <w:rPr>
          <w:rFonts w:ascii="Times New Roman" w:eastAsia="Andale Sans UI" w:hAnsi="Times New Roman" w:cs="Times New Roman"/>
          <w:b/>
          <w:sz w:val="24"/>
          <w:szCs w:val="24"/>
          <w:lang w:bidi="en-US"/>
          <w14:ligatures w14:val="none"/>
        </w:rPr>
        <w:t>.2024 roku PIĄTEK</w:t>
      </w:r>
    </w:p>
    <w:p w14:paraId="0F8C1161" w14:textId="77777777" w:rsidR="002F190C" w:rsidRPr="002F190C" w:rsidRDefault="002F190C" w:rsidP="002F190C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sz w:val="24"/>
          <w:szCs w:val="24"/>
          <w:lang w:bidi="en-US"/>
          <w14:ligatures w14:val="none"/>
        </w:rPr>
      </w:pPr>
      <w:r w:rsidRPr="002F190C">
        <w:rPr>
          <w:rFonts w:ascii="Times New Roman" w:eastAsia="Andale Sans UI" w:hAnsi="Times New Roman" w:cs="Times New Roman"/>
          <w:b/>
          <w:sz w:val="24"/>
          <w:szCs w:val="24"/>
          <w:lang w:bidi="en-US"/>
          <w14:ligatures w14:val="none"/>
        </w:rPr>
        <w:t>Dieta Normalna X</w:t>
      </w:r>
    </w:p>
    <w:tbl>
      <w:tblPr>
        <w:tblW w:w="0" w:type="auto"/>
        <w:tblInd w:w="-8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25"/>
        <w:gridCol w:w="3969"/>
        <w:gridCol w:w="3645"/>
      </w:tblGrid>
      <w:tr w:rsidR="002F190C" w:rsidRPr="002F190C" w14:paraId="531BAA42" w14:textId="77777777" w:rsidTr="002F190C"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B836BF7" w14:textId="77777777" w:rsidR="002F190C" w:rsidRPr="002F190C" w:rsidRDefault="002F190C" w:rsidP="002F190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sz w:val="24"/>
                <w:szCs w:val="24"/>
                <w:lang w:val="en-US"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sz w:val="24"/>
                <w:szCs w:val="24"/>
                <w:lang w:val="en-US" w:bidi="en-US"/>
                <w14:ligatures w14:val="none"/>
              </w:rPr>
              <w:t>ŚNIADANIE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BD19F46" w14:textId="77777777" w:rsidR="002F190C" w:rsidRPr="002F190C" w:rsidRDefault="002F190C" w:rsidP="002F190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sz w:val="24"/>
                <w:szCs w:val="24"/>
                <w:lang w:val="en-US"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sz w:val="24"/>
                <w:szCs w:val="24"/>
                <w:lang w:val="en-US" w:bidi="en-US"/>
                <w14:ligatures w14:val="none"/>
              </w:rPr>
              <w:t>OBIAD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D81147" w14:textId="77777777" w:rsidR="002F190C" w:rsidRPr="002F190C" w:rsidRDefault="002F190C" w:rsidP="002F190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sz w:val="24"/>
                <w:szCs w:val="24"/>
                <w:lang w:val="en-US"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sz w:val="24"/>
                <w:szCs w:val="24"/>
                <w:lang w:val="en-US" w:bidi="en-US"/>
                <w14:ligatures w14:val="none"/>
              </w:rPr>
              <w:t>KOLACJA</w:t>
            </w:r>
          </w:p>
        </w:tc>
      </w:tr>
      <w:tr w:rsidR="002F190C" w:rsidRPr="002F190C" w14:paraId="6C0BB97A" w14:textId="77777777" w:rsidTr="002F190C"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75F7B2B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b/>
                <w:sz w:val="16"/>
                <w:szCs w:val="16"/>
                <w:lang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bidi="en-US"/>
                <w14:ligatures w14:val="none"/>
              </w:rPr>
              <w:t xml:space="preserve">Płatki kukurydziane na mleku3250 ml </w:t>
            </w:r>
            <w:r w:rsidRPr="002F190C">
              <w:rPr>
                <w:rFonts w:ascii="Times New Roman" w:eastAsia="Andale Sans UI" w:hAnsi="Times New Roman" w:cs="Times New Roman"/>
                <w:b/>
                <w:sz w:val="16"/>
                <w:szCs w:val="16"/>
                <w:lang w:bidi="en-US"/>
                <w14:ligatures w14:val="none"/>
              </w:rPr>
              <w:t>1.7.</w:t>
            </w:r>
          </w:p>
          <w:p w14:paraId="55050E9D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b/>
                <w:sz w:val="16"/>
                <w:szCs w:val="16"/>
                <w:lang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>Ser żółty – 3 plastry 7</w:t>
            </w:r>
            <w:r w:rsidRPr="002F190C">
              <w:rPr>
                <w:rFonts w:ascii="Times New Roman" w:eastAsia="Andale Sans UI" w:hAnsi="Times New Roman" w:cs="Times New Roman"/>
                <w:b/>
                <w:sz w:val="16"/>
                <w:szCs w:val="16"/>
                <w:lang w:bidi="en-US"/>
                <w14:ligatures w14:val="none"/>
              </w:rPr>
              <w:t>.</w:t>
            </w:r>
          </w:p>
          <w:p w14:paraId="3E0E8FC0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 xml:space="preserve">Ogórek zielony  - 6 plastrów </w:t>
            </w:r>
          </w:p>
          <w:p w14:paraId="4FAD961C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>Sałata 1 liść – 5 g</w:t>
            </w:r>
          </w:p>
          <w:p w14:paraId="51649673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b/>
                <w:bCs/>
                <w:sz w:val="16"/>
                <w:szCs w:val="16"/>
                <w:lang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 xml:space="preserve">Pieczywo mieszane 100 g </w:t>
            </w:r>
            <w:r w:rsidRPr="002F190C">
              <w:rPr>
                <w:rFonts w:ascii="Times New Roman" w:eastAsia="Andale Sans UI" w:hAnsi="Times New Roman" w:cs="Times New Roman"/>
                <w:b/>
                <w:bCs/>
                <w:sz w:val="16"/>
                <w:szCs w:val="16"/>
                <w:lang w:bidi="en-US"/>
                <w14:ligatures w14:val="none"/>
              </w:rPr>
              <w:t>1.</w:t>
            </w:r>
          </w:p>
          <w:p w14:paraId="1AEC914C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 xml:space="preserve">Kawa zbożowa 250 ml  </w:t>
            </w:r>
            <w:r w:rsidRPr="002F190C">
              <w:rPr>
                <w:rFonts w:ascii="Times New Roman" w:eastAsia="Andale Sans UI" w:hAnsi="Times New Roman" w:cs="Times New Roman"/>
                <w:b/>
                <w:sz w:val="16"/>
                <w:szCs w:val="16"/>
                <w:lang w:bidi="en-US"/>
                <w14:ligatures w14:val="none"/>
              </w:rPr>
              <w:t>1.7.</w:t>
            </w:r>
          </w:p>
          <w:p w14:paraId="008ECA15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b/>
                <w:bCs/>
                <w:sz w:val="16"/>
                <w:szCs w:val="16"/>
                <w:lang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 xml:space="preserve">Masło 15g </w:t>
            </w:r>
            <w:r w:rsidRPr="002F190C">
              <w:rPr>
                <w:rFonts w:ascii="Times New Roman" w:eastAsia="Andale Sans UI" w:hAnsi="Times New Roman" w:cs="Times New Roman"/>
                <w:b/>
                <w:bCs/>
                <w:sz w:val="16"/>
                <w:szCs w:val="16"/>
                <w:lang w:bidi="en-US"/>
                <w14:ligatures w14:val="none"/>
              </w:rPr>
              <w:t>7.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EB4752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ind w:right="-8"/>
              <w:rPr>
                <w:rFonts w:ascii="Times New Roman" w:eastAsia="Andale Sans UI" w:hAnsi="Times New Roman" w:cs="Times New Roman"/>
                <w:b/>
                <w:bCs/>
                <w:sz w:val="16"/>
                <w:szCs w:val="16"/>
                <w:lang w:bidi="en-US"/>
                <w14:ligatures w14:val="none"/>
              </w:rPr>
            </w:pPr>
            <w:proofErr w:type="spellStart"/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>I.Zupa</w:t>
            </w:r>
            <w:proofErr w:type="spellEnd"/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 xml:space="preserve"> marchewkowa  350 ml 1.3. </w:t>
            </w:r>
            <w:r w:rsidRPr="002F190C">
              <w:rPr>
                <w:rFonts w:ascii="Times New Roman" w:eastAsia="Andale Sans UI" w:hAnsi="Times New Roman" w:cs="Times New Roman"/>
                <w:b/>
                <w:bCs/>
                <w:sz w:val="16"/>
                <w:szCs w:val="16"/>
                <w:lang w:bidi="en-US"/>
                <w14:ligatures w14:val="none"/>
              </w:rPr>
              <w:t xml:space="preserve">9. </w:t>
            </w:r>
          </w:p>
          <w:p w14:paraId="5D1BD766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ind w:right="-8"/>
              <w:rPr>
                <w:rFonts w:ascii="Times New Roman" w:eastAsia="Andale Sans UI" w:hAnsi="Times New Roman" w:cs="Times New Roman"/>
                <w:b/>
                <w:bCs/>
                <w:sz w:val="16"/>
                <w:szCs w:val="16"/>
                <w:lang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 xml:space="preserve">II. Ryba smażona 100g </w:t>
            </w:r>
            <w:r w:rsidRPr="002F190C">
              <w:rPr>
                <w:rFonts w:ascii="Times New Roman" w:eastAsia="Andale Sans UI" w:hAnsi="Times New Roman" w:cs="Times New Roman"/>
                <w:b/>
                <w:bCs/>
                <w:sz w:val="16"/>
                <w:szCs w:val="16"/>
                <w:lang w:bidi="en-US"/>
                <w14:ligatures w14:val="none"/>
              </w:rPr>
              <w:t>1.4.</w:t>
            </w:r>
          </w:p>
          <w:p w14:paraId="10235BC1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ind w:right="-8"/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</w:pPr>
            <w:proofErr w:type="spellStart"/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>III.Ziemniaki</w:t>
            </w:r>
            <w:proofErr w:type="spellEnd"/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 xml:space="preserve"> 200g</w:t>
            </w:r>
          </w:p>
          <w:p w14:paraId="3783B15D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ind w:right="-8"/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</w:pPr>
            <w:proofErr w:type="spellStart"/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>IV.Surówka</w:t>
            </w:r>
            <w:proofErr w:type="spellEnd"/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 xml:space="preserve"> z kiszonej kapusty z oliwą z oliwek 80g</w:t>
            </w:r>
          </w:p>
          <w:p w14:paraId="523803BE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ind w:right="-3"/>
              <w:rPr>
                <w:rFonts w:ascii="Times New Roman" w:eastAsia="Andale Sans UI" w:hAnsi="Times New Roman" w:cs="Times New Roman"/>
                <w:sz w:val="16"/>
                <w:szCs w:val="16"/>
                <w:lang w:val="en-029" w:eastAsia="ar-SA"/>
                <w14:ligatures w14:val="none"/>
              </w:rPr>
            </w:pPr>
            <w:proofErr w:type="spellStart"/>
            <w:r w:rsidRPr="002F190C">
              <w:rPr>
                <w:rFonts w:ascii="Times New Roman" w:eastAsia="Times New Roman" w:hAnsi="Times New Roman" w:cs="Times New Roman"/>
                <w:sz w:val="16"/>
                <w:szCs w:val="16"/>
                <w:lang w:val="en-029" w:eastAsia="ar-SA"/>
                <w14:ligatures w14:val="none"/>
              </w:rPr>
              <w:t>V.</w:t>
            </w:r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val="en-029" w:eastAsia="ar-SA"/>
                <w14:ligatures w14:val="none"/>
              </w:rPr>
              <w:t>Kompot</w:t>
            </w:r>
            <w:proofErr w:type="spellEnd"/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val="en-029" w:eastAsia="ar-SA"/>
                <w14:ligatures w14:val="none"/>
              </w:rPr>
              <w:t xml:space="preserve"> 200 ml</w:t>
            </w:r>
          </w:p>
          <w:p w14:paraId="49F46A63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ind w:right="-3"/>
              <w:rPr>
                <w:rFonts w:ascii="Times New Roman" w:eastAsia="Andale Sans UI" w:hAnsi="Times New Roman" w:cs="Times New Roman"/>
                <w:b/>
                <w:bCs/>
                <w:sz w:val="16"/>
                <w:szCs w:val="16"/>
                <w:lang w:val="en-029" w:eastAsia="ar-SA"/>
                <w14:ligatures w14:val="none"/>
              </w:rPr>
            </w:pPr>
            <w:proofErr w:type="spellStart"/>
            <w:r w:rsidRPr="002F190C">
              <w:rPr>
                <w:rFonts w:ascii="Times New Roman" w:eastAsia="Andale Sans UI" w:hAnsi="Times New Roman" w:cs="Times New Roman"/>
                <w:b/>
                <w:bCs/>
                <w:sz w:val="16"/>
                <w:szCs w:val="16"/>
                <w:lang w:val="en-029" w:eastAsia="ar-SA"/>
                <w14:ligatures w14:val="none"/>
              </w:rPr>
              <w:t>Pediatria</w:t>
            </w:r>
            <w:proofErr w:type="spellEnd"/>
            <w:r w:rsidRPr="002F190C">
              <w:rPr>
                <w:rFonts w:ascii="Times New Roman" w:eastAsia="Andale Sans UI" w:hAnsi="Times New Roman" w:cs="Times New Roman"/>
                <w:b/>
                <w:bCs/>
                <w:sz w:val="16"/>
                <w:szCs w:val="16"/>
                <w:lang w:val="en-029" w:eastAsia="ar-SA"/>
                <w14:ligatures w14:val="none"/>
              </w:rPr>
              <w:t xml:space="preserve">: </w:t>
            </w:r>
            <w:proofErr w:type="spellStart"/>
            <w:r w:rsidRPr="002F190C">
              <w:rPr>
                <w:rFonts w:ascii="Times New Roman" w:eastAsia="Andale Sans UI" w:hAnsi="Times New Roman" w:cs="Times New Roman"/>
                <w:b/>
                <w:bCs/>
                <w:sz w:val="16"/>
                <w:szCs w:val="16"/>
                <w:lang w:val="en-029" w:eastAsia="ar-SA"/>
                <w14:ligatures w14:val="none"/>
              </w:rPr>
              <w:t>Naleśniki</w:t>
            </w:r>
            <w:proofErr w:type="spellEnd"/>
            <w:r w:rsidRPr="002F190C">
              <w:rPr>
                <w:rFonts w:ascii="Times New Roman" w:eastAsia="Andale Sans UI" w:hAnsi="Times New Roman" w:cs="Times New Roman"/>
                <w:b/>
                <w:bCs/>
                <w:sz w:val="16"/>
                <w:szCs w:val="16"/>
                <w:lang w:val="en-029" w:eastAsia="ar-SA"/>
                <w14:ligatures w14:val="none"/>
              </w:rPr>
              <w:t xml:space="preserve"> z </w:t>
            </w:r>
            <w:proofErr w:type="spellStart"/>
            <w:r w:rsidRPr="002F190C">
              <w:rPr>
                <w:rFonts w:ascii="Times New Roman" w:eastAsia="Andale Sans UI" w:hAnsi="Times New Roman" w:cs="Times New Roman"/>
                <w:b/>
                <w:bCs/>
                <w:sz w:val="16"/>
                <w:szCs w:val="16"/>
                <w:lang w:val="en-029" w:eastAsia="ar-SA"/>
                <w14:ligatures w14:val="none"/>
              </w:rPr>
              <w:t>dżemem</w:t>
            </w:r>
            <w:proofErr w:type="spellEnd"/>
            <w:r w:rsidRPr="002F190C">
              <w:rPr>
                <w:rFonts w:ascii="Times New Roman" w:eastAsia="Andale Sans UI" w:hAnsi="Times New Roman" w:cs="Times New Roman"/>
                <w:b/>
                <w:bCs/>
                <w:sz w:val="16"/>
                <w:szCs w:val="16"/>
                <w:lang w:val="en-029" w:eastAsia="ar-SA"/>
                <w14:ligatures w14:val="none"/>
              </w:rPr>
              <w:t xml:space="preserve"> – 2 </w:t>
            </w:r>
            <w:proofErr w:type="spellStart"/>
            <w:r w:rsidRPr="002F190C">
              <w:rPr>
                <w:rFonts w:ascii="Times New Roman" w:eastAsia="Andale Sans UI" w:hAnsi="Times New Roman" w:cs="Times New Roman"/>
                <w:b/>
                <w:bCs/>
                <w:sz w:val="16"/>
                <w:szCs w:val="16"/>
                <w:lang w:val="en-029" w:eastAsia="ar-SA"/>
                <w14:ligatures w14:val="none"/>
              </w:rPr>
              <w:t>szt</w:t>
            </w:r>
            <w:proofErr w:type="spellEnd"/>
          </w:p>
          <w:p w14:paraId="40A2340D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ind w:left="236" w:right="-8"/>
              <w:rPr>
                <w:rFonts w:ascii="Times New Roman" w:eastAsia="Andale Sans UI" w:hAnsi="Times New Roman" w:cs="Times New Roman"/>
                <w:bCs/>
                <w:sz w:val="16"/>
                <w:szCs w:val="16"/>
                <w:lang w:val="en-029" w:bidi="en-US"/>
                <w14:ligatures w14:val="none"/>
              </w:rPr>
            </w:pP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9B3B9A1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ind w:firstLine="30"/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 xml:space="preserve">Pieczywo mieszane100g </w:t>
            </w:r>
            <w:r w:rsidRPr="002F190C">
              <w:rPr>
                <w:rFonts w:ascii="Times New Roman" w:eastAsia="Andale Sans UI" w:hAnsi="Times New Roman" w:cs="Times New Roman"/>
                <w:b/>
                <w:bCs/>
                <w:sz w:val="16"/>
                <w:szCs w:val="16"/>
                <w:lang w:bidi="en-US"/>
                <w14:ligatures w14:val="none"/>
              </w:rPr>
              <w:t>1.</w:t>
            </w:r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 xml:space="preserve"> </w:t>
            </w:r>
          </w:p>
          <w:p w14:paraId="6EE52655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ind w:firstLine="30"/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 xml:space="preserve">Serek kanapkowy z masłem orzechowym 60 g </w:t>
            </w:r>
            <w:r w:rsidRPr="002F190C">
              <w:rPr>
                <w:rFonts w:ascii="Times New Roman" w:eastAsia="Andale Sans UI" w:hAnsi="Times New Roman" w:cs="Times New Roman"/>
                <w:b/>
                <w:sz w:val="16"/>
                <w:szCs w:val="16"/>
                <w:lang w:bidi="en-US"/>
                <w14:ligatures w14:val="none"/>
              </w:rPr>
              <w:t>5.7.</w:t>
            </w:r>
          </w:p>
          <w:p w14:paraId="67FC8AB4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ind w:firstLine="30"/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>Sałata – 5g – 1 liść</w:t>
            </w:r>
          </w:p>
          <w:p w14:paraId="5E621718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ind w:firstLine="30"/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>Papryka – 4 plastry – 20 g</w:t>
            </w:r>
          </w:p>
          <w:p w14:paraId="741CEFA6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ind w:firstLine="30"/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>Herbata 300 ml</w:t>
            </w:r>
          </w:p>
          <w:p w14:paraId="15229DC8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ind w:firstLine="30"/>
              <w:rPr>
                <w:rFonts w:ascii="Times New Roman" w:eastAsia="Andale Sans UI" w:hAnsi="Times New Roman" w:cs="Times New Roman"/>
                <w:b/>
                <w:bCs/>
                <w:sz w:val="16"/>
                <w:szCs w:val="16"/>
                <w:lang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 xml:space="preserve">Masło 15g </w:t>
            </w:r>
            <w:r w:rsidRPr="002F190C">
              <w:rPr>
                <w:rFonts w:ascii="Times New Roman" w:eastAsia="Andale Sans UI" w:hAnsi="Times New Roman" w:cs="Times New Roman"/>
                <w:b/>
                <w:bCs/>
                <w:sz w:val="16"/>
                <w:szCs w:val="16"/>
                <w:lang w:bidi="en-US"/>
                <w14:ligatures w14:val="none"/>
              </w:rPr>
              <w:t>7.</w:t>
            </w:r>
          </w:p>
        </w:tc>
      </w:tr>
      <w:tr w:rsidR="002F190C" w:rsidRPr="002F190C" w14:paraId="1A11DC3B" w14:textId="77777777" w:rsidTr="002F190C">
        <w:tc>
          <w:tcPr>
            <w:tcW w:w="10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8D76386" w14:textId="7970491E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ind w:firstLine="56"/>
              <w:rPr>
                <w:rFonts w:ascii="Times New Roman" w:eastAsia="Andale Sans UI" w:hAnsi="Times New Roman" w:cs="Times New Roman"/>
                <w:bCs/>
                <w:sz w:val="16"/>
                <w:szCs w:val="16"/>
                <w:lang w:val="en-US"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>E: 2</w:t>
            </w:r>
            <w:r w:rsidR="00F67557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 xml:space="preserve">267,68 </w:t>
            </w:r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>kcal; B: 8</w:t>
            </w:r>
            <w:r w:rsidR="00F67557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>6,60</w:t>
            </w:r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 xml:space="preserve"> g; T: 77.81 g; Kw. </w:t>
            </w:r>
            <w:proofErr w:type="spellStart"/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>tł</w:t>
            </w:r>
            <w:proofErr w:type="spellEnd"/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 xml:space="preserve">. </w:t>
            </w:r>
            <w:proofErr w:type="spellStart"/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>nasy</w:t>
            </w:r>
            <w:proofErr w:type="spellEnd"/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>.: 12 g; W: 3</w:t>
            </w:r>
            <w:r w:rsidR="00F67557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>20</w:t>
            </w:r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 xml:space="preserve">.5 g; W </w:t>
            </w:r>
            <w:proofErr w:type="spellStart"/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>tym</w:t>
            </w:r>
            <w:proofErr w:type="spellEnd"/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 xml:space="preserve"> </w:t>
            </w:r>
            <w:proofErr w:type="spellStart"/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>cukry</w:t>
            </w:r>
            <w:proofErr w:type="spellEnd"/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 xml:space="preserve">: 51.87 g; </w:t>
            </w:r>
            <w:proofErr w:type="spellStart"/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>Bł</w:t>
            </w:r>
            <w:proofErr w:type="spellEnd"/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>.: 28.44 g; Sól: 9.34 g;</w:t>
            </w:r>
          </w:p>
        </w:tc>
      </w:tr>
    </w:tbl>
    <w:p w14:paraId="3A3A8106" w14:textId="77777777" w:rsidR="002F190C" w:rsidRPr="002F190C" w:rsidRDefault="002F190C" w:rsidP="002F190C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sz w:val="24"/>
          <w:szCs w:val="24"/>
          <w:lang w:bidi="en-US"/>
          <w14:ligatures w14:val="none"/>
        </w:rPr>
      </w:pPr>
      <w:r w:rsidRPr="002F190C">
        <w:rPr>
          <w:rFonts w:ascii="Times New Roman" w:eastAsia="Andale Sans UI" w:hAnsi="Times New Roman" w:cs="Times New Roman"/>
          <w:b/>
          <w:sz w:val="24"/>
          <w:szCs w:val="24"/>
          <w:lang w:bidi="en-US"/>
          <w14:ligatures w14:val="none"/>
        </w:rPr>
        <w:t>Dieta lekkostrawna, wrzodowa, wysokobiałkowa, wątrobowa, trzustkowa</w:t>
      </w:r>
    </w:p>
    <w:tbl>
      <w:tblPr>
        <w:tblW w:w="10620" w:type="dxa"/>
        <w:tblInd w:w="-8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26"/>
        <w:gridCol w:w="3971"/>
        <w:gridCol w:w="3723"/>
      </w:tblGrid>
      <w:tr w:rsidR="002F190C" w:rsidRPr="002F190C" w14:paraId="5858B4BC" w14:textId="77777777" w:rsidTr="002F190C">
        <w:trPr>
          <w:trHeight w:val="285"/>
        </w:trPr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174A8DB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sz w:val="24"/>
                <w:szCs w:val="24"/>
                <w:lang w:val="en-US"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sz w:val="24"/>
                <w:szCs w:val="24"/>
                <w:lang w:val="en-US" w:bidi="en-US"/>
                <w14:ligatures w14:val="none"/>
              </w:rPr>
              <w:t>ŚNIADANIE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7EC60F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ind w:right="-3"/>
              <w:rPr>
                <w:rFonts w:ascii="Times New Roman" w:eastAsia="Andale Sans UI" w:hAnsi="Times New Roman" w:cs="Times New Roman"/>
                <w:sz w:val="24"/>
                <w:szCs w:val="24"/>
                <w:lang w:val="en-US"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sz w:val="24"/>
                <w:szCs w:val="24"/>
                <w:lang w:val="en-US" w:bidi="en-US"/>
                <w14:ligatures w14:val="none"/>
              </w:rPr>
              <w:t>OBIAD</w:t>
            </w: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80E186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ind w:hanging="57"/>
              <w:rPr>
                <w:rFonts w:ascii="Times New Roman" w:eastAsia="Andale Sans UI" w:hAnsi="Times New Roman" w:cs="Times New Roman"/>
                <w:sz w:val="24"/>
                <w:szCs w:val="24"/>
                <w:lang w:val="en-US"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sz w:val="24"/>
                <w:szCs w:val="24"/>
                <w:lang w:val="en-US" w:bidi="en-US"/>
                <w14:ligatures w14:val="none"/>
              </w:rPr>
              <w:t>KOLACJA</w:t>
            </w:r>
          </w:p>
        </w:tc>
      </w:tr>
      <w:tr w:rsidR="002F190C" w:rsidRPr="002F190C" w14:paraId="618B1133" w14:textId="77777777" w:rsidTr="002F190C">
        <w:trPr>
          <w:trHeight w:val="948"/>
        </w:trPr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E1A6F14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b/>
                <w:sz w:val="16"/>
                <w:szCs w:val="16"/>
                <w:lang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bidi="en-US"/>
                <w14:ligatures w14:val="none"/>
              </w:rPr>
              <w:t xml:space="preserve">Płatki kukurydziane na mleku 350 ml </w:t>
            </w:r>
            <w:r w:rsidRPr="002F190C">
              <w:rPr>
                <w:rFonts w:ascii="Times New Roman" w:eastAsia="Andale Sans UI" w:hAnsi="Times New Roman" w:cs="Times New Roman"/>
                <w:b/>
                <w:sz w:val="16"/>
                <w:szCs w:val="16"/>
                <w:lang w:bidi="en-US"/>
                <w14:ligatures w14:val="none"/>
              </w:rPr>
              <w:t>1.7.</w:t>
            </w:r>
          </w:p>
          <w:p w14:paraId="372449DA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 xml:space="preserve">Jajko gotowane – 1szt  </w:t>
            </w:r>
            <w:r w:rsidRPr="002F190C">
              <w:rPr>
                <w:rFonts w:ascii="Times New Roman" w:eastAsia="Andale Sans UI" w:hAnsi="Times New Roman" w:cs="Times New Roman"/>
                <w:b/>
                <w:sz w:val="16"/>
                <w:szCs w:val="16"/>
                <w:lang w:bidi="en-US"/>
                <w14:ligatures w14:val="none"/>
              </w:rPr>
              <w:t>3.</w:t>
            </w:r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 xml:space="preserve"> </w:t>
            </w:r>
          </w:p>
          <w:p w14:paraId="06320624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>Sałata 1 liście – 5 g</w:t>
            </w:r>
          </w:p>
          <w:p w14:paraId="482253AB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b/>
                <w:bCs/>
                <w:sz w:val="16"/>
                <w:szCs w:val="16"/>
                <w:lang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 xml:space="preserve">Pieczywo pszenne 100 g </w:t>
            </w:r>
            <w:r w:rsidRPr="002F190C">
              <w:rPr>
                <w:rFonts w:ascii="Times New Roman" w:eastAsia="Andale Sans UI" w:hAnsi="Times New Roman" w:cs="Times New Roman"/>
                <w:b/>
                <w:bCs/>
                <w:sz w:val="16"/>
                <w:szCs w:val="16"/>
                <w:lang w:bidi="en-US"/>
                <w14:ligatures w14:val="none"/>
              </w:rPr>
              <w:t>1.</w:t>
            </w:r>
          </w:p>
          <w:p w14:paraId="67F090A0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 xml:space="preserve">Kawa zbożowa 250 ml  </w:t>
            </w:r>
          </w:p>
          <w:p w14:paraId="12E92B3C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b/>
                <w:bCs/>
                <w:sz w:val="16"/>
                <w:szCs w:val="16"/>
                <w:lang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 xml:space="preserve">Masło 15g </w:t>
            </w:r>
            <w:r w:rsidRPr="002F190C">
              <w:rPr>
                <w:rFonts w:ascii="Times New Roman" w:eastAsia="Andale Sans UI" w:hAnsi="Times New Roman" w:cs="Times New Roman"/>
                <w:b/>
                <w:bCs/>
                <w:sz w:val="16"/>
                <w:szCs w:val="16"/>
                <w:lang w:bidi="en-US"/>
                <w14:ligatures w14:val="none"/>
              </w:rPr>
              <w:t>7.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62C5FDC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ind w:right="-8"/>
              <w:rPr>
                <w:rFonts w:ascii="Times New Roman" w:eastAsia="Andale Sans UI" w:hAnsi="Times New Roman" w:cs="Times New Roman"/>
                <w:b/>
                <w:bCs/>
                <w:sz w:val="16"/>
                <w:szCs w:val="16"/>
                <w:lang w:bidi="en-US"/>
                <w14:ligatures w14:val="none"/>
              </w:rPr>
            </w:pPr>
            <w:proofErr w:type="spellStart"/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>I.Zupa</w:t>
            </w:r>
            <w:proofErr w:type="spellEnd"/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 xml:space="preserve"> marchewkowa 350 ml 1.3.</w:t>
            </w:r>
            <w:r w:rsidRPr="002F190C">
              <w:rPr>
                <w:rFonts w:ascii="Times New Roman" w:eastAsia="Andale Sans UI" w:hAnsi="Times New Roman" w:cs="Times New Roman"/>
                <w:b/>
                <w:bCs/>
                <w:sz w:val="16"/>
                <w:szCs w:val="16"/>
                <w:lang w:bidi="en-US"/>
                <w14:ligatures w14:val="none"/>
              </w:rPr>
              <w:t xml:space="preserve">9. </w:t>
            </w:r>
          </w:p>
          <w:p w14:paraId="3F664434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ind w:right="-8"/>
              <w:rPr>
                <w:rFonts w:ascii="Times New Roman" w:eastAsia="Andale Sans UI" w:hAnsi="Times New Roman" w:cs="Times New Roman"/>
                <w:b/>
                <w:bCs/>
                <w:sz w:val="16"/>
                <w:szCs w:val="16"/>
                <w:lang w:bidi="en-US"/>
                <w14:ligatures w14:val="none"/>
              </w:rPr>
            </w:pPr>
            <w:proofErr w:type="spellStart"/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bidi="en-US"/>
                <w14:ligatures w14:val="none"/>
              </w:rPr>
              <w:t>II.Pulpety</w:t>
            </w:r>
            <w:proofErr w:type="spellEnd"/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bidi="en-US"/>
                <w14:ligatures w14:val="none"/>
              </w:rPr>
              <w:t xml:space="preserve"> z ryby w sosie koperkowym -2 </w:t>
            </w:r>
            <w:proofErr w:type="spellStart"/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bidi="en-US"/>
                <w14:ligatures w14:val="none"/>
              </w:rPr>
              <w:t>szt</w:t>
            </w:r>
            <w:proofErr w:type="spellEnd"/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bidi="en-US"/>
                <w14:ligatures w14:val="none"/>
              </w:rPr>
              <w:t xml:space="preserve"> 100g</w:t>
            </w:r>
            <w:r w:rsidRPr="002F190C">
              <w:rPr>
                <w:rFonts w:ascii="Times New Roman" w:eastAsia="Andale Sans UI" w:hAnsi="Times New Roman" w:cs="Times New Roman"/>
                <w:b/>
                <w:bCs/>
                <w:sz w:val="16"/>
                <w:szCs w:val="16"/>
                <w:lang w:bidi="en-US"/>
                <w14:ligatures w14:val="none"/>
              </w:rPr>
              <w:t xml:space="preserve"> 1.3.4. </w:t>
            </w:r>
          </w:p>
          <w:p w14:paraId="51534B18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ind w:right="-8"/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</w:pPr>
            <w:proofErr w:type="spellStart"/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>III.Ziemniaki</w:t>
            </w:r>
            <w:proofErr w:type="spellEnd"/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 xml:space="preserve"> 200g</w:t>
            </w:r>
          </w:p>
          <w:p w14:paraId="0374A726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ind w:right="-8"/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</w:pPr>
            <w:proofErr w:type="spellStart"/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>IV.Kalafior</w:t>
            </w:r>
            <w:proofErr w:type="spellEnd"/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 xml:space="preserve"> gotowany 80g</w:t>
            </w:r>
          </w:p>
          <w:p w14:paraId="2D3CFE99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ind w:right="-3"/>
              <w:rPr>
                <w:rFonts w:ascii="Times New Roman" w:eastAsia="Andale Sans UI" w:hAnsi="Times New Roman" w:cs="Times New Roman"/>
                <w:sz w:val="16"/>
                <w:szCs w:val="16"/>
                <w:lang w:eastAsia="ar-SA"/>
                <w14:ligatures w14:val="none"/>
              </w:rPr>
            </w:pPr>
            <w:proofErr w:type="spellStart"/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eastAsia="ar-SA"/>
                <w14:ligatures w14:val="none"/>
              </w:rPr>
              <w:t>V.Kompot</w:t>
            </w:r>
            <w:proofErr w:type="spellEnd"/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eastAsia="ar-SA"/>
                <w14:ligatures w14:val="none"/>
              </w:rPr>
              <w:t xml:space="preserve"> 200 ml</w:t>
            </w:r>
          </w:p>
          <w:p w14:paraId="18000A5A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ind w:right="-8"/>
              <w:rPr>
                <w:rFonts w:ascii="Times New Roman" w:eastAsia="Andale Sans UI" w:hAnsi="Times New Roman" w:cs="Times New Roman"/>
                <w:b/>
                <w:bCs/>
                <w:sz w:val="16"/>
                <w:szCs w:val="16"/>
                <w:lang w:bidi="en-US"/>
                <w14:ligatures w14:val="none"/>
              </w:rPr>
            </w:pP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499DF35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ind w:firstLine="30"/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 xml:space="preserve">Pieczywo pszenne 100g </w:t>
            </w:r>
            <w:r w:rsidRPr="002F190C">
              <w:rPr>
                <w:rFonts w:ascii="Times New Roman" w:eastAsia="Andale Sans UI" w:hAnsi="Times New Roman" w:cs="Times New Roman"/>
                <w:b/>
                <w:bCs/>
                <w:sz w:val="16"/>
                <w:szCs w:val="16"/>
                <w:lang w:bidi="en-US"/>
                <w14:ligatures w14:val="none"/>
              </w:rPr>
              <w:t>1.</w:t>
            </w:r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 xml:space="preserve"> </w:t>
            </w:r>
          </w:p>
          <w:p w14:paraId="2E14DD28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ind w:firstLine="30"/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>Serek kanapkowy z koperkiem 60 g</w:t>
            </w:r>
          </w:p>
          <w:p w14:paraId="71750665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ind w:firstLine="30"/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 xml:space="preserve">Pomidor – ¼ - 40g </w:t>
            </w:r>
          </w:p>
          <w:p w14:paraId="318339BE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ind w:firstLine="30"/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>Herbata 300 ml</w:t>
            </w:r>
          </w:p>
          <w:p w14:paraId="124AFAFA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ind w:firstLine="30"/>
              <w:rPr>
                <w:rFonts w:ascii="Times New Roman" w:eastAsia="Andale Sans UI" w:hAnsi="Times New Roman" w:cs="Times New Roman"/>
                <w:b/>
                <w:bCs/>
                <w:sz w:val="16"/>
                <w:szCs w:val="16"/>
                <w:lang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 xml:space="preserve">Masło 15g </w:t>
            </w:r>
            <w:r w:rsidRPr="002F190C">
              <w:rPr>
                <w:rFonts w:ascii="Times New Roman" w:eastAsia="Andale Sans UI" w:hAnsi="Times New Roman" w:cs="Times New Roman"/>
                <w:b/>
                <w:bCs/>
                <w:sz w:val="16"/>
                <w:szCs w:val="16"/>
                <w:lang w:bidi="en-US"/>
                <w14:ligatures w14:val="none"/>
              </w:rPr>
              <w:t>7.</w:t>
            </w:r>
          </w:p>
        </w:tc>
      </w:tr>
      <w:tr w:rsidR="002F190C" w:rsidRPr="002F190C" w14:paraId="6FAA280A" w14:textId="77777777" w:rsidTr="002F190C">
        <w:trPr>
          <w:trHeight w:val="277"/>
        </w:trPr>
        <w:tc>
          <w:tcPr>
            <w:tcW w:w="10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F1FBD33" w14:textId="301C2F18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bCs/>
                <w:sz w:val="16"/>
                <w:szCs w:val="16"/>
                <w:lang w:val="en-US"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>E: 2</w:t>
            </w:r>
            <w:r w:rsidR="00F67557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>163,49</w:t>
            </w:r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 xml:space="preserve"> kcal; B: 10</w:t>
            </w:r>
            <w:r w:rsidR="00F67557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>0,29</w:t>
            </w:r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 xml:space="preserve"> g; T: 67.79 g; Kw. </w:t>
            </w:r>
            <w:proofErr w:type="spellStart"/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>tł</w:t>
            </w:r>
            <w:proofErr w:type="spellEnd"/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 xml:space="preserve">. </w:t>
            </w:r>
            <w:proofErr w:type="spellStart"/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>nasy</w:t>
            </w:r>
            <w:proofErr w:type="spellEnd"/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 xml:space="preserve">.: 10.3 g; W: </w:t>
            </w:r>
            <w:r w:rsidR="00F67557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>294,08</w:t>
            </w:r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 xml:space="preserve"> g; W </w:t>
            </w:r>
            <w:proofErr w:type="spellStart"/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>tym</w:t>
            </w:r>
            <w:proofErr w:type="spellEnd"/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 xml:space="preserve"> </w:t>
            </w:r>
            <w:proofErr w:type="spellStart"/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>cukry</w:t>
            </w:r>
            <w:proofErr w:type="spellEnd"/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 xml:space="preserve">: 50.6 g; </w:t>
            </w:r>
            <w:proofErr w:type="spellStart"/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>Bł</w:t>
            </w:r>
            <w:proofErr w:type="spellEnd"/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>.: 17.66 g; Sól: 6.69 g;</w:t>
            </w:r>
          </w:p>
        </w:tc>
      </w:tr>
    </w:tbl>
    <w:p w14:paraId="6DCEF1A7" w14:textId="77777777" w:rsidR="002F190C" w:rsidRPr="002F190C" w:rsidRDefault="002F190C" w:rsidP="002F190C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b/>
          <w:sz w:val="24"/>
          <w:szCs w:val="24"/>
          <w:lang w:bidi="en-US"/>
          <w14:ligatures w14:val="none"/>
        </w:rPr>
      </w:pPr>
      <w:r w:rsidRPr="002F190C">
        <w:rPr>
          <w:rFonts w:ascii="Times New Roman" w:eastAsia="Andale Sans UI" w:hAnsi="Times New Roman" w:cs="Times New Roman"/>
          <w:b/>
          <w:sz w:val="24"/>
          <w:szCs w:val="24"/>
          <w:lang w:bidi="en-US"/>
          <w14:ligatures w14:val="none"/>
        </w:rPr>
        <w:t xml:space="preserve">Podwieczorek Dieta wysokobiałkowa – Jogurt naturalny 7. </w:t>
      </w:r>
    </w:p>
    <w:p w14:paraId="371994C5" w14:textId="77777777" w:rsidR="002F190C" w:rsidRPr="002F190C" w:rsidRDefault="002F190C" w:rsidP="002F190C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bidi="en-US"/>
          <w14:ligatures w14:val="none"/>
        </w:rPr>
      </w:pPr>
      <w:r w:rsidRPr="002F190C">
        <w:rPr>
          <w:rFonts w:ascii="Times New Roman" w:eastAsia="Andale Sans UI" w:hAnsi="Times New Roman" w:cs="Times New Roman"/>
          <w:b/>
          <w:sz w:val="24"/>
          <w:szCs w:val="24"/>
          <w:lang w:bidi="en-US"/>
          <w14:ligatures w14:val="none"/>
        </w:rPr>
        <w:t>Papka/ płynna 500 ml – diety przygotowywane ze składników z poszczególnych</w:t>
      </w:r>
    </w:p>
    <w:p w14:paraId="6B6D2234" w14:textId="77777777" w:rsidR="002F190C" w:rsidRPr="002F190C" w:rsidRDefault="002F190C" w:rsidP="002F190C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sz w:val="24"/>
          <w:szCs w:val="24"/>
          <w:lang w:bidi="en-US"/>
          <w14:ligatures w14:val="none"/>
        </w:rPr>
      </w:pPr>
      <w:r w:rsidRPr="002F190C">
        <w:rPr>
          <w:rFonts w:ascii="Times New Roman" w:eastAsia="Times New Roman" w:hAnsi="Times New Roman" w:cs="Times New Roman"/>
          <w:b/>
          <w:sz w:val="24"/>
          <w:szCs w:val="24"/>
          <w:lang w:bidi="en-US"/>
          <w14:ligatures w14:val="none"/>
        </w:rPr>
        <w:t xml:space="preserve"> </w:t>
      </w:r>
      <w:r w:rsidRPr="002F190C">
        <w:rPr>
          <w:rFonts w:ascii="Times New Roman" w:eastAsia="Andale Sans UI" w:hAnsi="Times New Roman" w:cs="Times New Roman"/>
          <w:b/>
          <w:sz w:val="24"/>
          <w:szCs w:val="24"/>
          <w:lang w:bidi="en-US"/>
          <w14:ligatures w14:val="none"/>
        </w:rPr>
        <w:t>Dieta bezmleczna</w:t>
      </w:r>
    </w:p>
    <w:tbl>
      <w:tblPr>
        <w:tblW w:w="10620" w:type="dxa"/>
        <w:tblInd w:w="-8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26"/>
        <w:gridCol w:w="3971"/>
        <w:gridCol w:w="3723"/>
      </w:tblGrid>
      <w:tr w:rsidR="002F190C" w:rsidRPr="002F190C" w14:paraId="112C6C7C" w14:textId="77777777" w:rsidTr="002F190C">
        <w:trPr>
          <w:trHeight w:val="285"/>
        </w:trPr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4C62085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sz w:val="24"/>
                <w:szCs w:val="24"/>
                <w:lang w:val="en-US"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sz w:val="24"/>
                <w:szCs w:val="24"/>
                <w:lang w:val="en-US" w:bidi="en-US"/>
                <w14:ligatures w14:val="none"/>
              </w:rPr>
              <w:t>ŚNIADANIE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FDA836E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ind w:right="-3"/>
              <w:rPr>
                <w:rFonts w:ascii="Times New Roman" w:eastAsia="Andale Sans UI" w:hAnsi="Times New Roman" w:cs="Times New Roman"/>
                <w:sz w:val="24"/>
                <w:szCs w:val="24"/>
                <w:lang w:val="en-US"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sz w:val="24"/>
                <w:szCs w:val="24"/>
                <w:lang w:val="en-US" w:bidi="en-US"/>
                <w14:ligatures w14:val="none"/>
              </w:rPr>
              <w:t>OBIAD</w:t>
            </w: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F0E922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ind w:hanging="57"/>
              <w:rPr>
                <w:rFonts w:ascii="Times New Roman" w:eastAsia="Andale Sans UI" w:hAnsi="Times New Roman" w:cs="Times New Roman"/>
                <w:sz w:val="24"/>
                <w:szCs w:val="24"/>
                <w:lang w:val="en-US"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sz w:val="24"/>
                <w:szCs w:val="24"/>
                <w:lang w:val="en-US" w:bidi="en-US"/>
                <w14:ligatures w14:val="none"/>
              </w:rPr>
              <w:t>KOLACJA</w:t>
            </w:r>
          </w:p>
        </w:tc>
      </w:tr>
      <w:tr w:rsidR="002F190C" w:rsidRPr="002F190C" w14:paraId="436626A7" w14:textId="77777777" w:rsidTr="002F190C">
        <w:trPr>
          <w:trHeight w:val="948"/>
        </w:trPr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4A8E30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>Zupa bezmleczna – 350 ml</w:t>
            </w:r>
          </w:p>
          <w:p w14:paraId="773DA9AA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 xml:space="preserve">Jajko gotowane – 1szt  </w:t>
            </w:r>
            <w:r w:rsidRPr="002F190C">
              <w:rPr>
                <w:rFonts w:ascii="Times New Roman" w:eastAsia="Andale Sans UI" w:hAnsi="Times New Roman" w:cs="Times New Roman"/>
                <w:b/>
                <w:sz w:val="16"/>
                <w:szCs w:val="16"/>
                <w:lang w:bidi="en-US"/>
                <w14:ligatures w14:val="none"/>
              </w:rPr>
              <w:t>3.</w:t>
            </w:r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 xml:space="preserve"> </w:t>
            </w:r>
          </w:p>
          <w:p w14:paraId="13A2E40F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>Sałata 1 liście – 5 g</w:t>
            </w:r>
          </w:p>
          <w:p w14:paraId="6B13CC51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b/>
                <w:bCs/>
                <w:sz w:val="16"/>
                <w:szCs w:val="16"/>
                <w:lang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 xml:space="preserve">Pieczywo 100 g </w:t>
            </w:r>
            <w:r w:rsidRPr="002F190C">
              <w:rPr>
                <w:rFonts w:ascii="Times New Roman" w:eastAsia="Andale Sans UI" w:hAnsi="Times New Roman" w:cs="Times New Roman"/>
                <w:b/>
                <w:bCs/>
                <w:sz w:val="16"/>
                <w:szCs w:val="16"/>
                <w:lang w:bidi="en-US"/>
                <w14:ligatures w14:val="none"/>
              </w:rPr>
              <w:t>1.</w:t>
            </w:r>
          </w:p>
          <w:p w14:paraId="71923A75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 xml:space="preserve">Kawa zbożowa bez mleka 250 ml  </w:t>
            </w:r>
            <w:r w:rsidRPr="002F190C">
              <w:rPr>
                <w:rFonts w:ascii="Times New Roman" w:eastAsia="Andale Sans UI" w:hAnsi="Times New Roman" w:cs="Times New Roman"/>
                <w:b/>
                <w:sz w:val="16"/>
                <w:szCs w:val="16"/>
                <w:lang w:bidi="en-US"/>
                <w14:ligatures w14:val="none"/>
              </w:rPr>
              <w:t>1.</w:t>
            </w:r>
          </w:p>
          <w:p w14:paraId="11D97E3D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b/>
                <w:bCs/>
                <w:sz w:val="16"/>
                <w:szCs w:val="16"/>
                <w:lang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 xml:space="preserve">Masło 15g </w:t>
            </w:r>
            <w:r w:rsidRPr="002F190C">
              <w:rPr>
                <w:rFonts w:ascii="Times New Roman" w:eastAsia="Andale Sans UI" w:hAnsi="Times New Roman" w:cs="Times New Roman"/>
                <w:b/>
                <w:bCs/>
                <w:sz w:val="16"/>
                <w:szCs w:val="16"/>
                <w:lang w:bidi="en-US"/>
                <w14:ligatures w14:val="none"/>
              </w:rPr>
              <w:t>7.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FCC94A5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ind w:right="-8"/>
              <w:rPr>
                <w:rFonts w:ascii="Times New Roman" w:eastAsia="Andale Sans UI" w:hAnsi="Times New Roman" w:cs="Times New Roman"/>
                <w:b/>
                <w:bCs/>
                <w:sz w:val="16"/>
                <w:szCs w:val="16"/>
                <w:lang w:bidi="en-US"/>
                <w14:ligatures w14:val="none"/>
              </w:rPr>
            </w:pPr>
            <w:proofErr w:type="spellStart"/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>I.Zupa</w:t>
            </w:r>
            <w:proofErr w:type="spellEnd"/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 xml:space="preserve"> marchewkowa 350 ml 1.3. </w:t>
            </w:r>
            <w:r w:rsidRPr="002F190C">
              <w:rPr>
                <w:rFonts w:ascii="Times New Roman" w:eastAsia="Andale Sans UI" w:hAnsi="Times New Roman" w:cs="Times New Roman"/>
                <w:b/>
                <w:bCs/>
                <w:sz w:val="16"/>
                <w:szCs w:val="16"/>
                <w:lang w:bidi="en-US"/>
                <w14:ligatures w14:val="none"/>
              </w:rPr>
              <w:t xml:space="preserve">9. </w:t>
            </w:r>
          </w:p>
          <w:p w14:paraId="466F5768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ind w:right="-8"/>
              <w:rPr>
                <w:rFonts w:ascii="Times New Roman" w:eastAsia="Andale Sans UI" w:hAnsi="Times New Roman" w:cs="Times New Roman"/>
                <w:b/>
                <w:bCs/>
                <w:sz w:val="16"/>
                <w:szCs w:val="16"/>
                <w:lang w:bidi="en-US"/>
                <w14:ligatures w14:val="none"/>
              </w:rPr>
            </w:pPr>
            <w:proofErr w:type="spellStart"/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bidi="en-US"/>
                <w14:ligatures w14:val="none"/>
              </w:rPr>
              <w:t>II.Pulpety</w:t>
            </w:r>
            <w:proofErr w:type="spellEnd"/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bidi="en-US"/>
                <w14:ligatures w14:val="none"/>
              </w:rPr>
              <w:t xml:space="preserve"> z ryby w sosie koperkowym -2 </w:t>
            </w:r>
            <w:proofErr w:type="spellStart"/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bidi="en-US"/>
                <w14:ligatures w14:val="none"/>
              </w:rPr>
              <w:t>szt</w:t>
            </w:r>
            <w:proofErr w:type="spellEnd"/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bidi="en-US"/>
                <w14:ligatures w14:val="none"/>
              </w:rPr>
              <w:t xml:space="preserve"> 100g</w:t>
            </w:r>
            <w:r w:rsidRPr="002F190C">
              <w:rPr>
                <w:rFonts w:ascii="Times New Roman" w:eastAsia="Andale Sans UI" w:hAnsi="Times New Roman" w:cs="Times New Roman"/>
                <w:b/>
                <w:bCs/>
                <w:sz w:val="16"/>
                <w:szCs w:val="16"/>
                <w:lang w:bidi="en-US"/>
                <w14:ligatures w14:val="none"/>
              </w:rPr>
              <w:t xml:space="preserve"> 1.3.4. </w:t>
            </w:r>
          </w:p>
          <w:p w14:paraId="387905FA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ind w:right="-8"/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</w:pPr>
            <w:proofErr w:type="spellStart"/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>III.Ziemniaki</w:t>
            </w:r>
            <w:proofErr w:type="spellEnd"/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 xml:space="preserve"> 200g</w:t>
            </w:r>
          </w:p>
          <w:p w14:paraId="15E70F74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ind w:right="-8"/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</w:pPr>
            <w:proofErr w:type="spellStart"/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>IV.Kalafior</w:t>
            </w:r>
            <w:proofErr w:type="spellEnd"/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 xml:space="preserve"> gotowany 80g</w:t>
            </w:r>
          </w:p>
          <w:p w14:paraId="5C48A17E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ind w:right="-3"/>
              <w:rPr>
                <w:rFonts w:ascii="Times New Roman" w:eastAsia="Andale Sans UI" w:hAnsi="Times New Roman" w:cs="Times New Roman"/>
                <w:sz w:val="16"/>
                <w:szCs w:val="16"/>
                <w:lang w:eastAsia="ar-SA"/>
                <w14:ligatures w14:val="none"/>
              </w:rPr>
            </w:pPr>
            <w:proofErr w:type="spellStart"/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eastAsia="ar-SA"/>
                <w14:ligatures w14:val="none"/>
              </w:rPr>
              <w:t>V.Kompot</w:t>
            </w:r>
            <w:proofErr w:type="spellEnd"/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eastAsia="ar-SA"/>
                <w14:ligatures w14:val="none"/>
              </w:rPr>
              <w:t xml:space="preserve"> 200 ml</w:t>
            </w:r>
          </w:p>
          <w:p w14:paraId="69683C22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ind w:right="-8"/>
              <w:rPr>
                <w:rFonts w:ascii="Times New Roman" w:eastAsia="Andale Sans UI" w:hAnsi="Times New Roman" w:cs="Times New Roman"/>
                <w:b/>
                <w:bCs/>
                <w:sz w:val="16"/>
                <w:szCs w:val="16"/>
                <w:lang w:bidi="en-US"/>
                <w14:ligatures w14:val="none"/>
              </w:rPr>
            </w:pP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ED7CAA1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ind w:firstLine="30"/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 xml:space="preserve">Pieczywo 100g </w:t>
            </w:r>
            <w:r w:rsidRPr="002F190C">
              <w:rPr>
                <w:rFonts w:ascii="Times New Roman" w:eastAsia="Andale Sans UI" w:hAnsi="Times New Roman" w:cs="Times New Roman"/>
                <w:b/>
                <w:bCs/>
                <w:sz w:val="16"/>
                <w:szCs w:val="16"/>
                <w:lang w:bidi="en-US"/>
                <w14:ligatures w14:val="none"/>
              </w:rPr>
              <w:t>1.</w:t>
            </w:r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 xml:space="preserve"> </w:t>
            </w:r>
          </w:p>
          <w:p w14:paraId="17855A02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ind w:firstLine="30"/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 xml:space="preserve">Dżem - 50 g </w:t>
            </w:r>
          </w:p>
          <w:p w14:paraId="71DAB832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ind w:firstLine="30"/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 xml:space="preserve">Pomidor – ¼ - 40g </w:t>
            </w:r>
          </w:p>
          <w:p w14:paraId="6ED93C37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ind w:firstLine="30"/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>Herbata 300 ml</w:t>
            </w:r>
          </w:p>
          <w:p w14:paraId="1EE7F31B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ind w:firstLine="30"/>
              <w:rPr>
                <w:rFonts w:ascii="Times New Roman" w:eastAsia="Andale Sans UI" w:hAnsi="Times New Roman" w:cs="Times New Roman"/>
                <w:b/>
                <w:bCs/>
                <w:sz w:val="16"/>
                <w:szCs w:val="16"/>
                <w:lang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 xml:space="preserve">Masło 15g </w:t>
            </w:r>
            <w:r w:rsidRPr="002F190C">
              <w:rPr>
                <w:rFonts w:ascii="Times New Roman" w:eastAsia="Andale Sans UI" w:hAnsi="Times New Roman" w:cs="Times New Roman"/>
                <w:b/>
                <w:bCs/>
                <w:sz w:val="16"/>
                <w:szCs w:val="16"/>
                <w:lang w:bidi="en-US"/>
                <w14:ligatures w14:val="none"/>
              </w:rPr>
              <w:t>7.</w:t>
            </w:r>
          </w:p>
        </w:tc>
      </w:tr>
      <w:tr w:rsidR="002F190C" w:rsidRPr="002F190C" w14:paraId="47DD11F5" w14:textId="77777777" w:rsidTr="002F190C">
        <w:trPr>
          <w:trHeight w:val="277"/>
        </w:trPr>
        <w:tc>
          <w:tcPr>
            <w:tcW w:w="10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0E5B853" w14:textId="62B361B4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bCs/>
                <w:sz w:val="16"/>
                <w:szCs w:val="16"/>
                <w:lang w:val="en-US"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>E: 2</w:t>
            </w:r>
            <w:r w:rsidR="000F2A22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>163,49</w:t>
            </w:r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>kcal; B: 10</w:t>
            </w:r>
            <w:r w:rsidR="000F2A22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>0,29</w:t>
            </w:r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 xml:space="preserve"> g; T: 67.79 g; Kw. </w:t>
            </w:r>
            <w:proofErr w:type="spellStart"/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>tł</w:t>
            </w:r>
            <w:proofErr w:type="spellEnd"/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 xml:space="preserve">. </w:t>
            </w:r>
            <w:proofErr w:type="spellStart"/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>nasy</w:t>
            </w:r>
            <w:proofErr w:type="spellEnd"/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 xml:space="preserve">.: 10.3 g; W: </w:t>
            </w:r>
            <w:r w:rsidR="000F2A22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>294,08</w:t>
            </w:r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 xml:space="preserve"> g; W </w:t>
            </w:r>
            <w:proofErr w:type="spellStart"/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>tym</w:t>
            </w:r>
            <w:proofErr w:type="spellEnd"/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 xml:space="preserve"> </w:t>
            </w:r>
            <w:proofErr w:type="spellStart"/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>cukry</w:t>
            </w:r>
            <w:proofErr w:type="spellEnd"/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 xml:space="preserve">: 50.6 g; </w:t>
            </w:r>
            <w:proofErr w:type="spellStart"/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>Bł</w:t>
            </w:r>
            <w:proofErr w:type="spellEnd"/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>.: 17.66 g; Sól: 6.69 g;</w:t>
            </w:r>
          </w:p>
        </w:tc>
      </w:tr>
    </w:tbl>
    <w:p w14:paraId="0706BAA0" w14:textId="77777777" w:rsidR="002F190C" w:rsidRPr="002F190C" w:rsidRDefault="002F190C" w:rsidP="002F190C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b/>
          <w:sz w:val="24"/>
          <w:szCs w:val="24"/>
          <w:lang w:bidi="en-US"/>
          <w14:ligatures w14:val="none"/>
        </w:rPr>
      </w:pPr>
      <w:r w:rsidRPr="002F190C">
        <w:rPr>
          <w:rFonts w:ascii="Times New Roman" w:eastAsia="Times New Roman" w:hAnsi="Times New Roman" w:cs="Times New Roman"/>
          <w:b/>
          <w:sz w:val="24"/>
          <w:szCs w:val="24"/>
          <w:lang w:bidi="en-US"/>
          <w14:ligatures w14:val="none"/>
        </w:rPr>
        <w:t xml:space="preserve">                  </w:t>
      </w:r>
      <w:r w:rsidRPr="002F190C">
        <w:rPr>
          <w:rFonts w:ascii="Times New Roman" w:eastAsia="Andale Sans UI" w:hAnsi="Times New Roman" w:cs="Times New Roman"/>
          <w:b/>
          <w:sz w:val="24"/>
          <w:szCs w:val="24"/>
          <w:lang w:bidi="en-US"/>
          <w14:ligatures w14:val="none"/>
        </w:rPr>
        <w:t xml:space="preserve">Dieta </w:t>
      </w:r>
      <w:proofErr w:type="spellStart"/>
      <w:r w:rsidRPr="002F190C">
        <w:rPr>
          <w:rFonts w:ascii="Times New Roman" w:eastAsia="Andale Sans UI" w:hAnsi="Times New Roman" w:cs="Times New Roman"/>
          <w:b/>
          <w:sz w:val="24"/>
          <w:szCs w:val="24"/>
          <w:lang w:bidi="en-US"/>
          <w14:ligatures w14:val="none"/>
        </w:rPr>
        <w:t>Niskowęglowodanowa</w:t>
      </w:r>
      <w:proofErr w:type="spellEnd"/>
      <w:r w:rsidRPr="002F190C">
        <w:rPr>
          <w:rFonts w:ascii="Times New Roman" w:eastAsia="Andale Sans UI" w:hAnsi="Times New Roman" w:cs="Times New Roman"/>
          <w:b/>
          <w:sz w:val="24"/>
          <w:szCs w:val="24"/>
          <w:lang w:bidi="en-US"/>
          <w14:ligatures w14:val="none"/>
        </w:rPr>
        <w:t xml:space="preserve"> – Cukrzycowa, Redukcyjna, </w:t>
      </w:r>
      <w:proofErr w:type="spellStart"/>
      <w:r w:rsidRPr="002F190C">
        <w:rPr>
          <w:rFonts w:ascii="Times New Roman" w:eastAsia="Andale Sans UI" w:hAnsi="Times New Roman" w:cs="Times New Roman"/>
          <w:b/>
          <w:sz w:val="24"/>
          <w:szCs w:val="24"/>
          <w:lang w:bidi="en-US"/>
          <w14:ligatures w14:val="none"/>
        </w:rPr>
        <w:t>Bogatoresztkowa</w:t>
      </w:r>
      <w:proofErr w:type="spellEnd"/>
    </w:p>
    <w:tbl>
      <w:tblPr>
        <w:tblW w:w="10620" w:type="dxa"/>
        <w:tblInd w:w="-8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26"/>
        <w:gridCol w:w="3971"/>
        <w:gridCol w:w="3723"/>
      </w:tblGrid>
      <w:tr w:rsidR="002F190C" w:rsidRPr="002F190C" w14:paraId="5D33072C" w14:textId="77777777" w:rsidTr="002F190C">
        <w:trPr>
          <w:trHeight w:val="207"/>
        </w:trPr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8323EB4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sz w:val="24"/>
                <w:szCs w:val="24"/>
                <w:lang w:val="en-US"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sz w:val="24"/>
                <w:szCs w:val="24"/>
                <w:lang w:val="en-US" w:bidi="en-US"/>
                <w14:ligatures w14:val="none"/>
              </w:rPr>
              <w:t>ŚNIADANIE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9C4A2C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ind w:right="-3"/>
              <w:rPr>
                <w:rFonts w:ascii="Times New Roman" w:eastAsia="Andale Sans UI" w:hAnsi="Times New Roman" w:cs="Times New Roman"/>
                <w:sz w:val="24"/>
                <w:szCs w:val="24"/>
                <w:lang w:val="en-US"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sz w:val="24"/>
                <w:szCs w:val="24"/>
                <w:lang w:val="en-US" w:bidi="en-US"/>
                <w14:ligatures w14:val="none"/>
              </w:rPr>
              <w:t>OBIAD</w:t>
            </w: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D6381A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ind w:hanging="57"/>
              <w:rPr>
                <w:rFonts w:ascii="Times New Roman" w:eastAsia="Andale Sans UI" w:hAnsi="Times New Roman" w:cs="Times New Roman"/>
                <w:sz w:val="24"/>
                <w:szCs w:val="24"/>
                <w:lang w:val="en-US"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sz w:val="24"/>
                <w:szCs w:val="24"/>
                <w:lang w:val="en-US" w:bidi="en-US"/>
                <w14:ligatures w14:val="none"/>
              </w:rPr>
              <w:t>KOLACJA</w:t>
            </w:r>
          </w:p>
        </w:tc>
      </w:tr>
      <w:tr w:rsidR="002F190C" w:rsidRPr="002F190C" w14:paraId="366A4B6A" w14:textId="77777777" w:rsidTr="002F190C">
        <w:trPr>
          <w:trHeight w:val="1606"/>
        </w:trPr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9A71900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b/>
                <w:sz w:val="16"/>
                <w:szCs w:val="16"/>
                <w:lang w:bidi="en-US"/>
                <w14:ligatures w14:val="none"/>
              </w:rPr>
            </w:pPr>
          </w:p>
          <w:p w14:paraId="6A76CBB2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 xml:space="preserve">Jajko gotowane – 1szt  </w:t>
            </w:r>
            <w:r w:rsidRPr="002F190C">
              <w:rPr>
                <w:rFonts w:ascii="Times New Roman" w:eastAsia="Andale Sans UI" w:hAnsi="Times New Roman" w:cs="Times New Roman"/>
                <w:b/>
                <w:sz w:val="16"/>
                <w:szCs w:val="16"/>
                <w:lang w:bidi="en-US"/>
                <w14:ligatures w14:val="none"/>
              </w:rPr>
              <w:t>3.</w:t>
            </w:r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 xml:space="preserve"> </w:t>
            </w:r>
          </w:p>
          <w:p w14:paraId="6A715C6E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>Sałata 1 liście – 5 g</w:t>
            </w:r>
          </w:p>
          <w:p w14:paraId="19F3CFF7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 xml:space="preserve">Ogórek zielony  - 6 plastrów </w:t>
            </w:r>
          </w:p>
          <w:p w14:paraId="397DEEB4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b/>
                <w:bCs/>
                <w:sz w:val="16"/>
                <w:szCs w:val="16"/>
                <w:lang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 xml:space="preserve">Pieczywo razowe 100 g </w:t>
            </w:r>
            <w:r w:rsidRPr="002F190C">
              <w:rPr>
                <w:rFonts w:ascii="Times New Roman" w:eastAsia="Andale Sans UI" w:hAnsi="Times New Roman" w:cs="Times New Roman"/>
                <w:b/>
                <w:bCs/>
                <w:sz w:val="16"/>
                <w:szCs w:val="16"/>
                <w:lang w:bidi="en-US"/>
                <w14:ligatures w14:val="none"/>
              </w:rPr>
              <w:t>1.</w:t>
            </w:r>
          </w:p>
          <w:p w14:paraId="2F3B3D2B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 xml:space="preserve">Kawa zbożowa (bez mleka) 250 ml  </w:t>
            </w:r>
            <w:r w:rsidRPr="002F190C">
              <w:rPr>
                <w:rFonts w:ascii="Times New Roman" w:eastAsia="Andale Sans UI" w:hAnsi="Times New Roman" w:cs="Times New Roman"/>
                <w:b/>
                <w:sz w:val="16"/>
                <w:szCs w:val="16"/>
                <w:lang w:bidi="en-US"/>
                <w14:ligatures w14:val="none"/>
              </w:rPr>
              <w:t>1</w:t>
            </w:r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>.</w:t>
            </w:r>
          </w:p>
          <w:p w14:paraId="0EA662EE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b/>
                <w:bCs/>
                <w:sz w:val="16"/>
                <w:szCs w:val="16"/>
                <w:lang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 xml:space="preserve">Masło 15g </w:t>
            </w:r>
            <w:r w:rsidRPr="002F190C">
              <w:rPr>
                <w:rFonts w:ascii="Times New Roman" w:eastAsia="Andale Sans UI" w:hAnsi="Times New Roman" w:cs="Times New Roman"/>
                <w:b/>
                <w:bCs/>
                <w:sz w:val="16"/>
                <w:szCs w:val="16"/>
                <w:lang w:bidi="en-US"/>
                <w14:ligatures w14:val="none"/>
              </w:rPr>
              <w:t>3.</w:t>
            </w:r>
          </w:p>
          <w:p w14:paraId="202E02CE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b/>
                <w:bCs/>
                <w:sz w:val="16"/>
                <w:szCs w:val="16"/>
                <w:lang w:bidi="en-US"/>
                <w14:ligatures w14:val="none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02E511C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ind w:right="-8"/>
              <w:rPr>
                <w:rFonts w:ascii="Times New Roman" w:eastAsia="Andale Sans UI" w:hAnsi="Times New Roman" w:cs="Times New Roman"/>
                <w:b/>
                <w:bCs/>
                <w:sz w:val="16"/>
                <w:szCs w:val="16"/>
                <w:lang w:bidi="en-US"/>
                <w14:ligatures w14:val="none"/>
              </w:rPr>
            </w:pPr>
            <w:proofErr w:type="spellStart"/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>I.Zupa</w:t>
            </w:r>
            <w:proofErr w:type="spellEnd"/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 xml:space="preserve"> marchewkowa 350 ml 1.3.</w:t>
            </w:r>
            <w:r w:rsidRPr="002F190C">
              <w:rPr>
                <w:rFonts w:ascii="Times New Roman" w:eastAsia="Andale Sans UI" w:hAnsi="Times New Roman" w:cs="Times New Roman"/>
                <w:b/>
                <w:bCs/>
                <w:sz w:val="16"/>
                <w:szCs w:val="16"/>
                <w:lang w:bidi="en-US"/>
                <w14:ligatures w14:val="none"/>
              </w:rPr>
              <w:t xml:space="preserve">9. </w:t>
            </w:r>
          </w:p>
          <w:p w14:paraId="2BEA6276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ind w:right="-8"/>
              <w:rPr>
                <w:rFonts w:ascii="Times New Roman" w:eastAsia="Andale Sans UI" w:hAnsi="Times New Roman" w:cs="Times New Roman"/>
                <w:b/>
                <w:bCs/>
                <w:sz w:val="16"/>
                <w:szCs w:val="16"/>
                <w:lang w:bidi="en-US"/>
                <w14:ligatures w14:val="none"/>
              </w:rPr>
            </w:pPr>
            <w:proofErr w:type="spellStart"/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bidi="en-US"/>
                <w14:ligatures w14:val="none"/>
              </w:rPr>
              <w:t>II.Pulpety</w:t>
            </w:r>
            <w:proofErr w:type="spellEnd"/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bidi="en-US"/>
                <w14:ligatures w14:val="none"/>
              </w:rPr>
              <w:t xml:space="preserve"> z ryby w sosie koperkowym -2 </w:t>
            </w:r>
            <w:proofErr w:type="spellStart"/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bidi="en-US"/>
                <w14:ligatures w14:val="none"/>
              </w:rPr>
              <w:t>szt</w:t>
            </w:r>
            <w:proofErr w:type="spellEnd"/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bidi="en-US"/>
                <w14:ligatures w14:val="none"/>
              </w:rPr>
              <w:t xml:space="preserve"> 100g</w:t>
            </w:r>
            <w:r w:rsidRPr="002F190C">
              <w:rPr>
                <w:rFonts w:ascii="Times New Roman" w:eastAsia="Andale Sans UI" w:hAnsi="Times New Roman" w:cs="Times New Roman"/>
                <w:b/>
                <w:bCs/>
                <w:sz w:val="16"/>
                <w:szCs w:val="16"/>
                <w:lang w:bidi="en-US"/>
                <w14:ligatures w14:val="none"/>
              </w:rPr>
              <w:t xml:space="preserve"> 1.3.4. </w:t>
            </w:r>
          </w:p>
          <w:p w14:paraId="59D000B0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ind w:right="-8"/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</w:pPr>
            <w:proofErr w:type="spellStart"/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>III.Ziemniaki</w:t>
            </w:r>
            <w:proofErr w:type="spellEnd"/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 xml:space="preserve"> 200g</w:t>
            </w:r>
          </w:p>
          <w:p w14:paraId="1BB74624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ind w:right="-8"/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</w:pPr>
            <w:proofErr w:type="spellStart"/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>IV.Surówka</w:t>
            </w:r>
            <w:proofErr w:type="spellEnd"/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 xml:space="preserve"> z kiszonej kapusty z oliwą z oliwek 80g</w:t>
            </w:r>
          </w:p>
          <w:p w14:paraId="610AA3A0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ind w:right="-3"/>
              <w:rPr>
                <w:rFonts w:ascii="Times New Roman" w:eastAsia="Andale Sans UI" w:hAnsi="Times New Roman" w:cs="Times New Roman"/>
                <w:sz w:val="16"/>
                <w:szCs w:val="16"/>
                <w:lang w:eastAsia="ar-SA"/>
                <w14:ligatures w14:val="none"/>
              </w:rPr>
            </w:pPr>
            <w:proofErr w:type="spellStart"/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eastAsia="ar-SA"/>
                <w14:ligatures w14:val="none"/>
              </w:rPr>
              <w:t>V.Kompot</w:t>
            </w:r>
            <w:proofErr w:type="spellEnd"/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eastAsia="ar-SA"/>
                <w14:ligatures w14:val="none"/>
              </w:rPr>
              <w:t xml:space="preserve"> 200 ml</w:t>
            </w:r>
          </w:p>
          <w:p w14:paraId="70341514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ind w:right="-8"/>
              <w:rPr>
                <w:rFonts w:ascii="Times New Roman" w:eastAsia="Andale Sans UI" w:hAnsi="Times New Roman" w:cs="Times New Roman"/>
                <w:b/>
                <w:bCs/>
                <w:sz w:val="16"/>
                <w:szCs w:val="16"/>
                <w:lang w:bidi="en-US"/>
                <w14:ligatures w14:val="none"/>
              </w:rPr>
            </w:pP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14:paraId="191985F2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ind w:firstLine="30"/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 xml:space="preserve">Pieczywo 100g </w:t>
            </w:r>
            <w:r w:rsidRPr="002F190C">
              <w:rPr>
                <w:rFonts w:ascii="Times New Roman" w:eastAsia="Andale Sans UI" w:hAnsi="Times New Roman" w:cs="Times New Roman"/>
                <w:b/>
                <w:bCs/>
                <w:sz w:val="16"/>
                <w:szCs w:val="16"/>
                <w:lang w:bidi="en-US"/>
                <w14:ligatures w14:val="none"/>
              </w:rPr>
              <w:t>1.</w:t>
            </w:r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 xml:space="preserve"> </w:t>
            </w:r>
          </w:p>
          <w:p w14:paraId="03345B20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ind w:firstLine="30"/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>Serek kanapkowy ze szczypiorkiem i orzechami  60 g</w:t>
            </w:r>
          </w:p>
          <w:p w14:paraId="0A9895AC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ind w:firstLine="30"/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>Pomidor – ¼  - 40g</w:t>
            </w:r>
          </w:p>
          <w:p w14:paraId="1AB2A00F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ind w:firstLine="30"/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>Herbata 300 ml</w:t>
            </w:r>
          </w:p>
          <w:p w14:paraId="51B32F3D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ind w:firstLine="30"/>
              <w:rPr>
                <w:rFonts w:ascii="Times New Roman" w:eastAsia="Andale Sans UI" w:hAnsi="Times New Roman" w:cs="Times New Roman"/>
                <w:b/>
                <w:bCs/>
                <w:sz w:val="16"/>
                <w:szCs w:val="16"/>
                <w:lang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 xml:space="preserve">Masło 15g </w:t>
            </w:r>
            <w:r w:rsidRPr="002F190C">
              <w:rPr>
                <w:rFonts w:ascii="Times New Roman" w:eastAsia="Andale Sans UI" w:hAnsi="Times New Roman" w:cs="Times New Roman"/>
                <w:b/>
                <w:bCs/>
                <w:sz w:val="16"/>
                <w:szCs w:val="16"/>
                <w:lang w:bidi="en-US"/>
                <w14:ligatures w14:val="none"/>
              </w:rPr>
              <w:t>7.</w:t>
            </w:r>
          </w:p>
          <w:p w14:paraId="622812E8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b/>
                <w:bCs/>
                <w:sz w:val="16"/>
                <w:szCs w:val="16"/>
                <w:lang w:bidi="en-US"/>
                <w14:ligatures w14:val="none"/>
              </w:rPr>
            </w:pPr>
          </w:p>
        </w:tc>
      </w:tr>
      <w:tr w:rsidR="002F190C" w:rsidRPr="002F190C" w14:paraId="6C8CCBB5" w14:textId="77777777" w:rsidTr="002F190C">
        <w:trPr>
          <w:trHeight w:val="176"/>
        </w:trPr>
        <w:tc>
          <w:tcPr>
            <w:tcW w:w="10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6DBE206" w14:textId="481358EB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bCs/>
                <w:sz w:val="16"/>
                <w:szCs w:val="16"/>
                <w:lang w:val="en-US"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val="en-US" w:bidi="en-US"/>
                <w14:ligatures w14:val="none"/>
              </w:rPr>
              <w:t xml:space="preserve">5 </w:t>
            </w:r>
            <w:proofErr w:type="spellStart"/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val="en-US" w:bidi="en-US"/>
                <w14:ligatures w14:val="none"/>
              </w:rPr>
              <w:t>posiłkowa</w:t>
            </w:r>
            <w:proofErr w:type="spellEnd"/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val="en-US" w:bidi="en-US"/>
                <w14:ligatures w14:val="none"/>
              </w:rPr>
              <w:t>:</w:t>
            </w:r>
            <w:r w:rsidRPr="002F190C">
              <w:rPr>
                <w:rFonts w:ascii="Times New Roman" w:eastAsia="Andale Sans UI" w:hAnsi="Times New Roman" w:cs="Times New Roman"/>
                <w:sz w:val="24"/>
                <w:szCs w:val="24"/>
                <w:lang w:val="en-US" w:bidi="en-US"/>
                <w14:ligatures w14:val="none"/>
              </w:rPr>
              <w:t xml:space="preserve"> </w:t>
            </w:r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>E: 22</w:t>
            </w:r>
            <w:r w:rsidR="00DF20FD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>17,05</w:t>
            </w:r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 xml:space="preserve"> kcal; B: 8</w:t>
            </w:r>
            <w:r w:rsidR="00DF7733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>0,96</w:t>
            </w:r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 xml:space="preserve"> g; T: 73.09 g; Kw. </w:t>
            </w:r>
            <w:proofErr w:type="spellStart"/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>tł</w:t>
            </w:r>
            <w:proofErr w:type="spellEnd"/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 xml:space="preserve">. </w:t>
            </w:r>
            <w:proofErr w:type="spellStart"/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>nasy</w:t>
            </w:r>
            <w:proofErr w:type="spellEnd"/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 xml:space="preserve">.: 11.38 g; W: </w:t>
            </w:r>
            <w:r w:rsidR="00DF7733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>299,97</w:t>
            </w:r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 xml:space="preserve"> g; W </w:t>
            </w:r>
            <w:proofErr w:type="spellStart"/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>tym</w:t>
            </w:r>
            <w:proofErr w:type="spellEnd"/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 xml:space="preserve"> </w:t>
            </w:r>
            <w:proofErr w:type="spellStart"/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>cukry</w:t>
            </w:r>
            <w:proofErr w:type="spellEnd"/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 xml:space="preserve">: 42.4 g; </w:t>
            </w:r>
            <w:proofErr w:type="spellStart"/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>Bł</w:t>
            </w:r>
            <w:proofErr w:type="spellEnd"/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>.: 27.03 g; Sól: 6.01 g;</w:t>
            </w:r>
          </w:p>
          <w:p w14:paraId="5C7AC2B7" w14:textId="7A26A7F8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bCs/>
                <w:sz w:val="16"/>
                <w:szCs w:val="16"/>
                <w:lang w:val="en-US"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val="en-US" w:bidi="en-US"/>
                <w14:ligatures w14:val="none"/>
              </w:rPr>
              <w:t xml:space="preserve">6 </w:t>
            </w:r>
            <w:proofErr w:type="spellStart"/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val="en-US" w:bidi="en-US"/>
                <w14:ligatures w14:val="none"/>
              </w:rPr>
              <w:t>posiłkowa</w:t>
            </w:r>
            <w:proofErr w:type="spellEnd"/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val="en-US" w:bidi="en-US"/>
                <w14:ligatures w14:val="none"/>
              </w:rPr>
              <w:t xml:space="preserve">: </w:t>
            </w:r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>E: 2</w:t>
            </w:r>
            <w:r w:rsidR="00DF20FD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>258,05</w:t>
            </w:r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 xml:space="preserve"> kcal; B: 8</w:t>
            </w:r>
            <w:r w:rsidR="00DF7733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>4,84</w:t>
            </w:r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 xml:space="preserve"> g; T: 71.65 g; Kw. </w:t>
            </w:r>
            <w:proofErr w:type="spellStart"/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>tł</w:t>
            </w:r>
            <w:proofErr w:type="spellEnd"/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 xml:space="preserve">. </w:t>
            </w:r>
            <w:proofErr w:type="spellStart"/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>nasy</w:t>
            </w:r>
            <w:proofErr w:type="spellEnd"/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>.: 19.17 g; W: 3</w:t>
            </w:r>
            <w:r w:rsidR="00DF7733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>20,88</w:t>
            </w:r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 xml:space="preserve"> g; W </w:t>
            </w:r>
            <w:proofErr w:type="spellStart"/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>tym</w:t>
            </w:r>
            <w:proofErr w:type="spellEnd"/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 xml:space="preserve"> </w:t>
            </w:r>
            <w:proofErr w:type="spellStart"/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>cukry</w:t>
            </w:r>
            <w:proofErr w:type="spellEnd"/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 xml:space="preserve">: 57.73 g; </w:t>
            </w:r>
            <w:proofErr w:type="spellStart"/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>Bł</w:t>
            </w:r>
            <w:proofErr w:type="spellEnd"/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>.: 40.37 g; Sól: 6.04 g;</w:t>
            </w:r>
          </w:p>
        </w:tc>
      </w:tr>
    </w:tbl>
    <w:p w14:paraId="706FC7CD" w14:textId="2FC8F3B1" w:rsidR="002F190C" w:rsidRPr="002F190C" w:rsidRDefault="002F190C" w:rsidP="002F190C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bCs/>
          <w:sz w:val="24"/>
          <w:szCs w:val="24"/>
          <w:lang w:bidi="en-US"/>
          <w14:ligatures w14:val="none"/>
        </w:rPr>
      </w:pPr>
      <w:r w:rsidRPr="002F190C">
        <w:rPr>
          <w:rFonts w:ascii="Times New Roman" w:eastAsia="Andale Sans UI" w:hAnsi="Times New Roman" w:cs="Times New Roman"/>
          <w:b/>
          <w:sz w:val="24"/>
          <w:szCs w:val="24"/>
          <w:lang w:bidi="en-US"/>
          <w14:ligatures w14:val="none"/>
        </w:rPr>
        <w:t xml:space="preserve">II Śniadanie– </w:t>
      </w:r>
      <w:r w:rsidRPr="002F190C">
        <w:rPr>
          <w:rFonts w:ascii="Times New Roman" w:eastAsia="Andale Sans UI" w:hAnsi="Times New Roman" w:cs="Times New Roman"/>
          <w:bCs/>
          <w:sz w:val="24"/>
          <w:szCs w:val="24"/>
          <w:lang w:bidi="en-US"/>
          <w14:ligatures w14:val="none"/>
        </w:rPr>
        <w:t>Owoc 200g</w:t>
      </w:r>
      <w:r w:rsidR="00C71915">
        <w:rPr>
          <w:rFonts w:ascii="Times New Roman" w:eastAsia="Andale Sans UI" w:hAnsi="Times New Roman" w:cs="Times New Roman"/>
          <w:bCs/>
          <w:sz w:val="24"/>
          <w:szCs w:val="24"/>
          <w:lang w:bidi="en-US"/>
          <w14:ligatures w14:val="none"/>
        </w:rPr>
        <w:t xml:space="preserve"> (Jabłko pieczone – chirurgia, wewnętrzny)</w:t>
      </w:r>
    </w:p>
    <w:p w14:paraId="0B50F6CA" w14:textId="77777777" w:rsidR="002F190C" w:rsidRPr="002F190C" w:rsidRDefault="002F190C" w:rsidP="002F190C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sz w:val="24"/>
          <w:szCs w:val="24"/>
          <w:lang w:bidi="en-US"/>
          <w14:ligatures w14:val="none"/>
        </w:rPr>
      </w:pPr>
      <w:r w:rsidRPr="002F190C">
        <w:rPr>
          <w:rFonts w:ascii="Times New Roman" w:eastAsia="Andale Sans UI" w:hAnsi="Times New Roman" w:cs="Times New Roman"/>
          <w:b/>
          <w:sz w:val="24"/>
          <w:szCs w:val="24"/>
          <w:lang w:bidi="en-US"/>
          <w14:ligatures w14:val="none"/>
        </w:rPr>
        <w:t xml:space="preserve">Podwieczorek – dieta cukrzycowa 5 posiłkowa, redukcyjna: </w:t>
      </w:r>
      <w:r w:rsidRPr="002F190C">
        <w:rPr>
          <w:rFonts w:ascii="Times New Roman" w:eastAsia="Times New Roman" w:hAnsi="Times New Roman" w:cs="Times New Roman"/>
          <w:sz w:val="24"/>
          <w:szCs w:val="24"/>
          <w:lang w:eastAsia="ar-SA"/>
          <w14:ligatures w14:val="none"/>
        </w:rPr>
        <w:t>Kisiel owocowy 200 ml 1.</w:t>
      </w:r>
    </w:p>
    <w:p w14:paraId="3C186BD7" w14:textId="77777777" w:rsidR="002F190C" w:rsidRPr="002F190C" w:rsidRDefault="002F190C" w:rsidP="002F190C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sz w:val="24"/>
          <w:szCs w:val="24"/>
          <w:lang w:bidi="en-US"/>
          <w14:ligatures w14:val="none"/>
        </w:rPr>
      </w:pPr>
      <w:r w:rsidRPr="002F190C">
        <w:rPr>
          <w:rFonts w:ascii="Times New Roman" w:eastAsia="Andale Sans UI" w:hAnsi="Times New Roman" w:cs="Times New Roman"/>
          <w:b/>
          <w:sz w:val="24"/>
          <w:szCs w:val="24"/>
          <w:lang w:bidi="en-US"/>
          <w14:ligatures w14:val="none"/>
        </w:rPr>
        <w:t xml:space="preserve">Posiłek nocny – zgodnie ze zgłoszeniem – </w:t>
      </w:r>
      <w:r w:rsidRPr="002F190C">
        <w:rPr>
          <w:rFonts w:ascii="Times New Roman" w:eastAsia="Times New Roman" w:hAnsi="Times New Roman" w:cs="Times New Roman"/>
          <w:sz w:val="24"/>
          <w:szCs w:val="24"/>
          <w:lang w:eastAsia="ar-SA"/>
          <w14:ligatures w14:val="none"/>
        </w:rPr>
        <w:t>Jogurt 7.</w:t>
      </w:r>
    </w:p>
    <w:p w14:paraId="0FEDE363" w14:textId="77777777" w:rsidR="002F190C" w:rsidRPr="002F190C" w:rsidRDefault="002F190C" w:rsidP="002F190C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b/>
          <w:sz w:val="24"/>
          <w:szCs w:val="24"/>
          <w:lang w:bidi="en-US"/>
          <w14:ligatures w14:val="none"/>
        </w:rPr>
      </w:pPr>
    </w:p>
    <w:p w14:paraId="3438FCFF" w14:textId="77777777" w:rsidR="002F190C" w:rsidRPr="002F190C" w:rsidRDefault="002F190C" w:rsidP="002F190C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b/>
          <w:sz w:val="24"/>
          <w:szCs w:val="24"/>
          <w:u w:val="single"/>
          <w:lang w:bidi="en-US"/>
          <w14:ligatures w14:val="none"/>
        </w:rPr>
      </w:pPr>
      <w:r w:rsidRPr="002F190C">
        <w:rPr>
          <w:rFonts w:ascii="Times New Roman" w:eastAsia="Andale Sans UI" w:hAnsi="Times New Roman" w:cs="Times New Roman"/>
          <w:b/>
          <w:sz w:val="24"/>
          <w:szCs w:val="24"/>
          <w:u w:val="single"/>
          <w:lang w:bidi="en-US"/>
          <w14:ligatures w14:val="none"/>
        </w:rPr>
        <w:t>Oddział Pediatryczny:</w:t>
      </w:r>
    </w:p>
    <w:p w14:paraId="094E86AD" w14:textId="77777777" w:rsidR="002F190C" w:rsidRPr="002F190C" w:rsidRDefault="002F190C" w:rsidP="002F190C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b/>
          <w:sz w:val="24"/>
          <w:szCs w:val="24"/>
          <w:lang w:bidi="en-US"/>
          <w14:ligatures w14:val="none"/>
        </w:rPr>
      </w:pPr>
      <w:r w:rsidRPr="002F190C">
        <w:rPr>
          <w:rFonts w:ascii="Times New Roman" w:eastAsia="Andale Sans UI" w:hAnsi="Times New Roman" w:cs="Times New Roman"/>
          <w:b/>
          <w:sz w:val="24"/>
          <w:szCs w:val="24"/>
          <w:lang w:bidi="en-US"/>
          <w14:ligatures w14:val="none"/>
        </w:rPr>
        <w:t xml:space="preserve">II Śniadanie: </w:t>
      </w:r>
      <w:r w:rsidRPr="002F190C">
        <w:rPr>
          <w:rFonts w:ascii="Times New Roman" w:eastAsia="Andale Sans UI" w:hAnsi="Times New Roman" w:cs="Times New Roman"/>
          <w:bCs/>
          <w:sz w:val="24"/>
          <w:szCs w:val="24"/>
          <w:lang w:bidi="en-US"/>
          <w14:ligatures w14:val="none"/>
        </w:rPr>
        <w:t>Krakersy 7.</w:t>
      </w:r>
    </w:p>
    <w:p w14:paraId="24914BA1" w14:textId="77777777" w:rsidR="002F190C" w:rsidRPr="002F190C" w:rsidRDefault="002F190C" w:rsidP="002F190C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b/>
          <w:sz w:val="24"/>
          <w:szCs w:val="24"/>
          <w:lang w:bidi="en-US"/>
          <w14:ligatures w14:val="none"/>
        </w:rPr>
      </w:pPr>
      <w:r w:rsidRPr="002F190C">
        <w:rPr>
          <w:rFonts w:ascii="Times New Roman" w:eastAsia="Andale Sans UI" w:hAnsi="Times New Roman" w:cs="Times New Roman"/>
          <w:b/>
          <w:sz w:val="24"/>
          <w:szCs w:val="24"/>
          <w:lang w:bidi="en-US"/>
          <w14:ligatures w14:val="none"/>
        </w:rPr>
        <w:t xml:space="preserve">Podwieczorek: </w:t>
      </w:r>
      <w:r w:rsidRPr="002F190C">
        <w:rPr>
          <w:rFonts w:ascii="Times New Roman" w:eastAsia="Andale Sans UI" w:hAnsi="Times New Roman" w:cs="Times New Roman"/>
          <w:bCs/>
          <w:sz w:val="24"/>
          <w:szCs w:val="24"/>
          <w:lang w:bidi="en-US"/>
          <w14:ligatures w14:val="none"/>
        </w:rPr>
        <w:t>Owoc</w:t>
      </w:r>
    </w:p>
    <w:p w14:paraId="750F1C7A" w14:textId="77777777" w:rsidR="002F190C" w:rsidRPr="002F190C" w:rsidRDefault="002F190C" w:rsidP="002F190C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b/>
          <w:sz w:val="24"/>
          <w:szCs w:val="24"/>
          <w:lang w:bidi="en-US"/>
          <w14:ligatures w14:val="none"/>
        </w:rPr>
      </w:pPr>
    </w:p>
    <w:p w14:paraId="5FC46EFA" w14:textId="77777777" w:rsidR="002F190C" w:rsidRPr="002F190C" w:rsidRDefault="002F190C" w:rsidP="002F190C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b/>
          <w:sz w:val="24"/>
          <w:szCs w:val="24"/>
          <w:lang w:bidi="en-US"/>
          <w14:ligatures w14:val="none"/>
        </w:rPr>
      </w:pPr>
    </w:p>
    <w:p w14:paraId="0DE25400" w14:textId="77777777" w:rsidR="002F190C" w:rsidRPr="002F190C" w:rsidRDefault="002F190C" w:rsidP="002F190C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b/>
          <w:sz w:val="24"/>
          <w:szCs w:val="24"/>
          <w:lang w:bidi="en-US"/>
          <w14:ligatures w14:val="none"/>
        </w:rPr>
      </w:pPr>
    </w:p>
    <w:p w14:paraId="3EBD3C0C" w14:textId="77777777" w:rsidR="002F190C" w:rsidRPr="002F190C" w:rsidRDefault="002F190C" w:rsidP="002F190C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b/>
          <w:sz w:val="24"/>
          <w:szCs w:val="24"/>
          <w:lang w:bidi="en-US"/>
          <w14:ligatures w14:val="none"/>
        </w:rPr>
      </w:pPr>
    </w:p>
    <w:p w14:paraId="331CAE06" w14:textId="422B3D87" w:rsidR="002F190C" w:rsidRPr="002F190C" w:rsidRDefault="00051BAB" w:rsidP="002F190C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b/>
          <w:sz w:val="24"/>
          <w:szCs w:val="24"/>
          <w:lang w:bidi="en-US"/>
          <w14:ligatures w14:val="none"/>
        </w:rPr>
      </w:pPr>
      <w:r>
        <w:rPr>
          <w:rFonts w:ascii="Times New Roman" w:eastAsia="Andale Sans UI" w:hAnsi="Times New Roman" w:cs="Times New Roman"/>
          <w:sz w:val="24"/>
          <w:szCs w:val="24"/>
          <w:lang w:bidi="en-US"/>
          <w14:ligatures w14:val="none"/>
        </w:rPr>
        <w:t>24</w:t>
      </w:r>
      <w:r w:rsidR="002F190C" w:rsidRPr="002F190C">
        <w:rPr>
          <w:rFonts w:ascii="Times New Roman" w:eastAsia="Andale Sans UI" w:hAnsi="Times New Roman" w:cs="Times New Roman"/>
          <w:sz w:val="24"/>
          <w:szCs w:val="24"/>
          <w:lang w:bidi="en-US"/>
          <w14:ligatures w14:val="none"/>
        </w:rPr>
        <w:t>.0</w:t>
      </w:r>
      <w:r w:rsidR="00A27BEE">
        <w:rPr>
          <w:rFonts w:ascii="Times New Roman" w:eastAsia="Andale Sans UI" w:hAnsi="Times New Roman" w:cs="Times New Roman"/>
          <w:sz w:val="24"/>
          <w:szCs w:val="24"/>
          <w:lang w:bidi="en-US"/>
          <w14:ligatures w14:val="none"/>
        </w:rPr>
        <w:t>2</w:t>
      </w:r>
      <w:r w:rsidR="002F190C" w:rsidRPr="002F190C">
        <w:rPr>
          <w:rFonts w:ascii="Times New Roman" w:eastAsia="Andale Sans UI" w:hAnsi="Times New Roman" w:cs="Times New Roman"/>
          <w:sz w:val="24"/>
          <w:szCs w:val="24"/>
          <w:lang w:bidi="en-US"/>
          <w14:ligatures w14:val="none"/>
        </w:rPr>
        <w:t>.2024 roku SOBOTA</w:t>
      </w:r>
    </w:p>
    <w:p w14:paraId="6E4CFCFC" w14:textId="77777777" w:rsidR="002F190C" w:rsidRPr="002F190C" w:rsidRDefault="002F190C" w:rsidP="002F190C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sz w:val="24"/>
          <w:szCs w:val="24"/>
          <w:lang w:val="en-US" w:bidi="en-US"/>
          <w14:ligatures w14:val="none"/>
        </w:rPr>
      </w:pPr>
      <w:proofErr w:type="spellStart"/>
      <w:r w:rsidRPr="002F190C">
        <w:rPr>
          <w:rFonts w:ascii="Times New Roman" w:eastAsia="Andale Sans UI" w:hAnsi="Times New Roman" w:cs="Times New Roman"/>
          <w:b/>
          <w:sz w:val="24"/>
          <w:szCs w:val="24"/>
          <w:lang w:val="en-US" w:bidi="en-US"/>
          <w14:ligatures w14:val="none"/>
        </w:rPr>
        <w:t>Dieta</w:t>
      </w:r>
      <w:proofErr w:type="spellEnd"/>
      <w:r w:rsidRPr="002F190C">
        <w:rPr>
          <w:rFonts w:ascii="Times New Roman" w:eastAsia="Andale Sans UI" w:hAnsi="Times New Roman" w:cs="Times New Roman"/>
          <w:b/>
          <w:sz w:val="24"/>
          <w:szCs w:val="24"/>
          <w:lang w:val="en-US" w:bidi="en-US"/>
          <w14:ligatures w14:val="none"/>
        </w:rPr>
        <w:t xml:space="preserve"> </w:t>
      </w:r>
      <w:proofErr w:type="spellStart"/>
      <w:r w:rsidRPr="002F190C">
        <w:rPr>
          <w:rFonts w:ascii="Times New Roman" w:eastAsia="Andale Sans UI" w:hAnsi="Times New Roman" w:cs="Times New Roman"/>
          <w:b/>
          <w:sz w:val="24"/>
          <w:szCs w:val="24"/>
          <w:lang w:val="en-US" w:bidi="en-US"/>
          <w14:ligatures w14:val="none"/>
        </w:rPr>
        <w:t>Podstawowa</w:t>
      </w:r>
      <w:proofErr w:type="spellEnd"/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49"/>
        <w:gridCol w:w="3922"/>
        <w:gridCol w:w="2992"/>
        <w:gridCol w:w="47"/>
      </w:tblGrid>
      <w:tr w:rsidR="002F190C" w:rsidRPr="002F190C" w14:paraId="35F9D323" w14:textId="77777777" w:rsidTr="002F190C"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924377" w14:textId="77777777" w:rsidR="002F190C" w:rsidRPr="002F190C" w:rsidRDefault="002F190C" w:rsidP="002F190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sz w:val="24"/>
                <w:szCs w:val="24"/>
                <w:lang w:val="en-US"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sz w:val="24"/>
                <w:szCs w:val="24"/>
                <w:lang w:val="en-US" w:bidi="en-US"/>
                <w14:ligatures w14:val="none"/>
              </w:rPr>
              <w:t>ŚNIADANIE</w:t>
            </w:r>
          </w:p>
        </w:tc>
        <w:tc>
          <w:tcPr>
            <w:tcW w:w="3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832DFB4" w14:textId="77777777" w:rsidR="002F190C" w:rsidRPr="002F190C" w:rsidRDefault="002F190C" w:rsidP="002F190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sz w:val="24"/>
                <w:szCs w:val="24"/>
                <w:lang w:val="en-US"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sz w:val="24"/>
                <w:szCs w:val="24"/>
                <w:lang w:val="en-US" w:bidi="en-US"/>
                <w14:ligatures w14:val="none"/>
              </w:rPr>
              <w:t>OBIAD</w:t>
            </w:r>
          </w:p>
        </w:tc>
        <w:tc>
          <w:tcPr>
            <w:tcW w:w="3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BCF46D" w14:textId="77777777" w:rsidR="002F190C" w:rsidRPr="002F190C" w:rsidRDefault="002F190C" w:rsidP="002F190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sz w:val="24"/>
                <w:szCs w:val="24"/>
                <w:lang w:val="en-US"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sz w:val="24"/>
                <w:szCs w:val="24"/>
                <w:lang w:val="en-US" w:bidi="en-US"/>
                <w14:ligatures w14:val="none"/>
              </w:rPr>
              <w:t>KOLACJA</w:t>
            </w:r>
          </w:p>
        </w:tc>
      </w:tr>
      <w:tr w:rsidR="002F190C" w:rsidRPr="002F190C" w14:paraId="752B4A2D" w14:textId="77777777" w:rsidTr="002F190C"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C25C1E0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b/>
                <w:sz w:val="16"/>
                <w:szCs w:val="16"/>
                <w:lang w:bidi="en-US"/>
                <w14:ligatures w14:val="none"/>
              </w:rPr>
            </w:pPr>
            <w:bookmarkStart w:id="7" w:name="_Hlk536688918"/>
            <w:bookmarkEnd w:id="7"/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bidi="en-US"/>
                <w14:ligatures w14:val="none"/>
              </w:rPr>
              <w:t xml:space="preserve">Kasza manna na mleku 350 ml </w:t>
            </w:r>
            <w:r w:rsidRPr="002F190C">
              <w:rPr>
                <w:rFonts w:ascii="Times New Roman" w:eastAsia="Andale Sans UI" w:hAnsi="Times New Roman" w:cs="Times New Roman"/>
                <w:b/>
                <w:sz w:val="16"/>
                <w:szCs w:val="16"/>
                <w:lang w:bidi="en-US"/>
                <w14:ligatures w14:val="none"/>
              </w:rPr>
              <w:t>1.3.7.</w:t>
            </w:r>
          </w:p>
          <w:p w14:paraId="5F8B983F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>Wędlina wieprzowa – 40 g</w:t>
            </w:r>
          </w:p>
          <w:p w14:paraId="095C9BFB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>Pomidor – ¼ - 20g</w:t>
            </w:r>
          </w:p>
          <w:p w14:paraId="40D89FA9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b/>
                <w:sz w:val="16"/>
                <w:szCs w:val="16"/>
                <w:lang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 xml:space="preserve">Ciasto drożdżowe – 1 plaster </w:t>
            </w:r>
            <w:r w:rsidRPr="002F190C">
              <w:rPr>
                <w:rFonts w:ascii="Times New Roman" w:eastAsia="Andale Sans UI" w:hAnsi="Times New Roman" w:cs="Times New Roman"/>
                <w:b/>
                <w:sz w:val="16"/>
                <w:szCs w:val="16"/>
                <w:lang w:bidi="en-US"/>
                <w14:ligatures w14:val="none"/>
              </w:rPr>
              <w:t>1.3.7.</w:t>
            </w:r>
          </w:p>
          <w:p w14:paraId="5171E811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b/>
                <w:bCs/>
                <w:sz w:val="16"/>
                <w:szCs w:val="16"/>
                <w:lang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 xml:space="preserve">Pieczywo 100 g </w:t>
            </w:r>
            <w:r w:rsidRPr="002F190C">
              <w:rPr>
                <w:rFonts w:ascii="Times New Roman" w:eastAsia="Andale Sans UI" w:hAnsi="Times New Roman" w:cs="Times New Roman"/>
                <w:b/>
                <w:bCs/>
                <w:sz w:val="16"/>
                <w:szCs w:val="16"/>
                <w:lang w:bidi="en-US"/>
                <w14:ligatures w14:val="none"/>
              </w:rPr>
              <w:t>1.</w:t>
            </w:r>
          </w:p>
          <w:p w14:paraId="19E0AD91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b/>
                <w:bCs/>
                <w:sz w:val="16"/>
                <w:szCs w:val="16"/>
                <w:lang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 xml:space="preserve">Kawa zbożowa z mlekiem 250 ml </w:t>
            </w:r>
            <w:r w:rsidRPr="002F190C">
              <w:rPr>
                <w:rFonts w:ascii="Times New Roman" w:eastAsia="Andale Sans UI" w:hAnsi="Times New Roman" w:cs="Times New Roman"/>
                <w:b/>
                <w:bCs/>
                <w:sz w:val="16"/>
                <w:szCs w:val="16"/>
                <w:lang w:bidi="en-US"/>
                <w14:ligatures w14:val="none"/>
              </w:rPr>
              <w:t>1.7.</w:t>
            </w:r>
          </w:p>
          <w:p w14:paraId="5B6F61E6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b/>
                <w:bCs/>
                <w:sz w:val="16"/>
                <w:szCs w:val="16"/>
                <w:lang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 xml:space="preserve">Masło - 15g </w:t>
            </w:r>
            <w:r w:rsidRPr="002F190C">
              <w:rPr>
                <w:rFonts w:ascii="Times New Roman" w:eastAsia="Andale Sans UI" w:hAnsi="Times New Roman" w:cs="Times New Roman"/>
                <w:b/>
                <w:bCs/>
                <w:sz w:val="16"/>
                <w:szCs w:val="16"/>
                <w:lang w:bidi="en-US"/>
                <w14:ligatures w14:val="none"/>
              </w:rPr>
              <w:t>7.</w:t>
            </w:r>
          </w:p>
        </w:tc>
        <w:tc>
          <w:tcPr>
            <w:tcW w:w="3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B0BA6AB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ind w:right="-8"/>
              <w:rPr>
                <w:rFonts w:ascii="Times New Roman" w:eastAsia="Andale Sans UI" w:hAnsi="Times New Roman" w:cs="Times New Roman"/>
                <w:b/>
                <w:bCs/>
                <w:sz w:val="16"/>
                <w:szCs w:val="16"/>
                <w:lang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 xml:space="preserve">1. Żurek kujawski 350 ml </w:t>
            </w:r>
            <w:r w:rsidRPr="002F190C">
              <w:rPr>
                <w:rFonts w:ascii="Times New Roman" w:eastAsia="Andale Sans UI" w:hAnsi="Times New Roman" w:cs="Times New Roman"/>
                <w:b/>
                <w:bCs/>
                <w:sz w:val="16"/>
                <w:szCs w:val="16"/>
                <w:lang w:bidi="en-US"/>
                <w14:ligatures w14:val="none"/>
              </w:rPr>
              <w:t xml:space="preserve">1.7. 9.  </w:t>
            </w:r>
          </w:p>
          <w:p w14:paraId="6905E076" w14:textId="1E7B9402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ind w:left="-24" w:right="-8" w:firstLine="24"/>
              <w:rPr>
                <w:rFonts w:ascii="Times New Roman" w:eastAsia="Andale Sans UI" w:hAnsi="Times New Roman" w:cs="Times New Roman"/>
                <w:b/>
                <w:bCs/>
                <w:sz w:val="16"/>
                <w:szCs w:val="16"/>
                <w:lang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>2. Potrawka drobiowa</w:t>
            </w:r>
            <w:r w:rsidR="00222F60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 xml:space="preserve"> z fasolką zieloną</w:t>
            </w:r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 xml:space="preserve"> </w:t>
            </w:r>
            <w:r w:rsidR="00222F60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>10</w:t>
            </w:r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>0g/</w:t>
            </w:r>
            <w:r w:rsidR="00A71DE1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>40g/4</w:t>
            </w:r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 xml:space="preserve">0ml </w:t>
            </w:r>
            <w:r w:rsidRPr="002F190C">
              <w:rPr>
                <w:rFonts w:ascii="Times New Roman" w:eastAsia="Andale Sans UI" w:hAnsi="Times New Roman" w:cs="Times New Roman"/>
                <w:b/>
                <w:bCs/>
                <w:sz w:val="16"/>
                <w:szCs w:val="16"/>
                <w:lang w:bidi="en-US"/>
                <w14:ligatures w14:val="none"/>
              </w:rPr>
              <w:t>1.7.</w:t>
            </w:r>
          </w:p>
          <w:p w14:paraId="2180EFC0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ind w:left="-24" w:right="-8" w:firstLine="24"/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>3. Ryż  200g</w:t>
            </w:r>
          </w:p>
          <w:p w14:paraId="6A7A6D44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ind w:left="-24" w:right="-8" w:firstLine="24"/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>4. Surówka z czerwonej kapusty z oliwą z oliwek 100 g</w:t>
            </w:r>
          </w:p>
          <w:p w14:paraId="75BEC5B5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ind w:left="-24" w:right="-8" w:firstLine="24"/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>5. Kompot 200 ml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B3A232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</w:pPr>
          </w:p>
          <w:p w14:paraId="3062324E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b/>
                <w:bCs/>
                <w:sz w:val="16"/>
                <w:szCs w:val="16"/>
                <w:lang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>Wędlina drobiowa 40 g</w:t>
            </w:r>
          </w:p>
          <w:p w14:paraId="4230A185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 xml:space="preserve">Ogórek zielony – 6 </w:t>
            </w:r>
            <w:proofErr w:type="spellStart"/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>szt</w:t>
            </w:r>
            <w:proofErr w:type="spellEnd"/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 xml:space="preserve"> </w:t>
            </w:r>
          </w:p>
          <w:p w14:paraId="5EB13438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b/>
                <w:sz w:val="16"/>
                <w:szCs w:val="16"/>
                <w:lang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 xml:space="preserve">Twarożek z rzodkiewką – 1 łyżka – 15 g </w:t>
            </w:r>
            <w:r w:rsidRPr="002F190C">
              <w:rPr>
                <w:rFonts w:ascii="Times New Roman" w:eastAsia="Andale Sans UI" w:hAnsi="Times New Roman" w:cs="Times New Roman"/>
                <w:b/>
                <w:sz w:val="16"/>
                <w:szCs w:val="16"/>
                <w:lang w:bidi="en-US"/>
                <w14:ligatures w14:val="none"/>
              </w:rPr>
              <w:t>7.</w:t>
            </w:r>
          </w:p>
          <w:p w14:paraId="4F2D3E6E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>Herbata 300 ml</w:t>
            </w:r>
          </w:p>
          <w:p w14:paraId="15C0E5FE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b/>
                <w:bCs/>
                <w:sz w:val="16"/>
                <w:szCs w:val="16"/>
                <w:lang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 xml:space="preserve">Masło - 15g </w:t>
            </w:r>
            <w:r w:rsidRPr="002F190C">
              <w:rPr>
                <w:rFonts w:ascii="Times New Roman" w:eastAsia="Andale Sans UI" w:hAnsi="Times New Roman" w:cs="Times New Roman"/>
                <w:b/>
                <w:bCs/>
                <w:sz w:val="16"/>
                <w:szCs w:val="16"/>
                <w:lang w:bidi="en-US"/>
                <w14:ligatures w14:val="none"/>
              </w:rPr>
              <w:t>7.</w:t>
            </w:r>
          </w:p>
          <w:p w14:paraId="2444078F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b/>
                <w:bCs/>
                <w:sz w:val="16"/>
                <w:szCs w:val="16"/>
                <w:lang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 xml:space="preserve">Pieczywo 100 g </w:t>
            </w:r>
            <w:r w:rsidRPr="002F190C">
              <w:rPr>
                <w:rFonts w:ascii="Times New Roman" w:eastAsia="Andale Sans UI" w:hAnsi="Times New Roman" w:cs="Times New Roman"/>
                <w:b/>
                <w:bCs/>
                <w:sz w:val="16"/>
                <w:szCs w:val="16"/>
                <w:lang w:bidi="en-US"/>
                <w14:ligatures w14:val="none"/>
              </w:rPr>
              <w:t>1.</w:t>
            </w:r>
          </w:p>
        </w:tc>
        <w:tc>
          <w:tcPr>
            <w:tcW w:w="37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E2BAF6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</w:pPr>
          </w:p>
        </w:tc>
      </w:tr>
      <w:tr w:rsidR="002F190C" w:rsidRPr="002F190C" w14:paraId="6EC90424" w14:textId="77777777" w:rsidTr="002F190C">
        <w:tc>
          <w:tcPr>
            <w:tcW w:w="103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8C9A63F" w14:textId="5F63CBAB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</w:pPr>
            <w:bookmarkStart w:id="8" w:name="_Hlk536778100"/>
            <w:bookmarkEnd w:id="8"/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>E: 2</w:t>
            </w:r>
            <w:r w:rsidR="000F2A22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>469,4</w:t>
            </w:r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 xml:space="preserve">0 kcal; B: </w:t>
            </w:r>
            <w:r w:rsidR="000F2A22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>98,63</w:t>
            </w:r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 xml:space="preserve"> g; T: 88.52 g; Kw. </w:t>
            </w:r>
            <w:proofErr w:type="spellStart"/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>tł</w:t>
            </w:r>
            <w:proofErr w:type="spellEnd"/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 xml:space="preserve">. </w:t>
            </w:r>
            <w:proofErr w:type="spellStart"/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>nasy</w:t>
            </w:r>
            <w:proofErr w:type="spellEnd"/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>.: 28.90 g; W: 3</w:t>
            </w:r>
            <w:r w:rsidR="000F2A22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 xml:space="preserve">35,39 </w:t>
            </w:r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 xml:space="preserve">g; W </w:t>
            </w:r>
            <w:proofErr w:type="spellStart"/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>tym</w:t>
            </w:r>
            <w:proofErr w:type="spellEnd"/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 xml:space="preserve"> </w:t>
            </w:r>
            <w:proofErr w:type="spellStart"/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>cukry</w:t>
            </w:r>
            <w:proofErr w:type="spellEnd"/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 xml:space="preserve">: 88.82 g; </w:t>
            </w:r>
            <w:proofErr w:type="spellStart"/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>Bł</w:t>
            </w:r>
            <w:proofErr w:type="spellEnd"/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>.: 32.49 g; Sól: 7.15 g;</w:t>
            </w:r>
          </w:p>
        </w:tc>
        <w:tc>
          <w:tcPr>
            <w:tcW w:w="37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FB8925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b/>
                <w:sz w:val="24"/>
                <w:szCs w:val="24"/>
                <w:lang w:bidi="en-US"/>
                <w14:ligatures w14:val="none"/>
              </w:rPr>
            </w:pPr>
          </w:p>
        </w:tc>
      </w:tr>
    </w:tbl>
    <w:p w14:paraId="30B0BFA8" w14:textId="77777777" w:rsidR="002F190C" w:rsidRPr="002F190C" w:rsidRDefault="002F190C" w:rsidP="002F190C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sz w:val="24"/>
          <w:szCs w:val="24"/>
          <w:lang w:bidi="en-US"/>
          <w14:ligatures w14:val="none"/>
        </w:rPr>
      </w:pPr>
      <w:r w:rsidRPr="002F190C">
        <w:rPr>
          <w:rFonts w:ascii="Times New Roman" w:eastAsia="Andale Sans UI" w:hAnsi="Times New Roman" w:cs="Times New Roman"/>
          <w:b/>
          <w:sz w:val="24"/>
          <w:szCs w:val="24"/>
          <w:lang w:bidi="en-US"/>
          <w14:ligatures w14:val="none"/>
        </w:rPr>
        <w:t>Dieta lekkostrawna, wrzodowa, wysokobiałkowa, wątrobowa, trzustkowa</w:t>
      </w:r>
    </w:p>
    <w:tbl>
      <w:tblPr>
        <w:tblW w:w="10605" w:type="dxa"/>
        <w:tblInd w:w="-7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15"/>
        <w:gridCol w:w="3941"/>
        <w:gridCol w:w="3102"/>
        <w:gridCol w:w="47"/>
      </w:tblGrid>
      <w:tr w:rsidR="002F190C" w:rsidRPr="002F190C" w14:paraId="3D8E427C" w14:textId="77777777" w:rsidTr="002F190C">
        <w:trPr>
          <w:trHeight w:val="285"/>
        </w:trPr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7B55D23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sz w:val="24"/>
                <w:szCs w:val="24"/>
                <w:lang w:val="en-US"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sz w:val="24"/>
                <w:szCs w:val="24"/>
                <w:lang w:val="en-US" w:bidi="en-US"/>
                <w14:ligatures w14:val="none"/>
              </w:rPr>
              <w:t>ŚNIADANIE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3C2B7AB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ind w:right="-3"/>
              <w:rPr>
                <w:rFonts w:ascii="Times New Roman" w:eastAsia="Andale Sans UI" w:hAnsi="Times New Roman" w:cs="Times New Roman"/>
                <w:sz w:val="24"/>
                <w:szCs w:val="24"/>
                <w:lang w:val="en-US"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sz w:val="24"/>
                <w:szCs w:val="24"/>
                <w:lang w:val="en-US" w:bidi="en-US"/>
                <w14:ligatures w14:val="none"/>
              </w:rPr>
              <w:t>OBIAD</w:t>
            </w:r>
          </w:p>
        </w:tc>
        <w:tc>
          <w:tcPr>
            <w:tcW w:w="31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0CFE8C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ind w:hanging="57"/>
              <w:rPr>
                <w:rFonts w:ascii="Times New Roman" w:eastAsia="Andale Sans UI" w:hAnsi="Times New Roman" w:cs="Times New Roman"/>
                <w:sz w:val="24"/>
                <w:szCs w:val="24"/>
                <w:lang w:val="en-US"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sz w:val="24"/>
                <w:szCs w:val="24"/>
                <w:lang w:val="en-US" w:bidi="en-US"/>
                <w14:ligatures w14:val="none"/>
              </w:rPr>
              <w:t>KOLACJA</w:t>
            </w:r>
          </w:p>
        </w:tc>
      </w:tr>
      <w:tr w:rsidR="002F190C" w:rsidRPr="002F190C" w14:paraId="508B44DC" w14:textId="77777777" w:rsidTr="002F190C">
        <w:trPr>
          <w:trHeight w:val="1154"/>
        </w:trPr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599722E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b/>
                <w:sz w:val="16"/>
                <w:szCs w:val="16"/>
                <w:lang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bidi="en-US"/>
                <w14:ligatures w14:val="none"/>
              </w:rPr>
              <w:t xml:space="preserve">Kasza manna na mleku 350 ml </w:t>
            </w:r>
            <w:r w:rsidRPr="002F190C">
              <w:rPr>
                <w:rFonts w:ascii="Times New Roman" w:eastAsia="Andale Sans UI" w:hAnsi="Times New Roman" w:cs="Times New Roman"/>
                <w:b/>
                <w:sz w:val="16"/>
                <w:szCs w:val="16"/>
                <w:lang w:bidi="en-US"/>
                <w14:ligatures w14:val="none"/>
              </w:rPr>
              <w:t>1.3.7.</w:t>
            </w:r>
          </w:p>
          <w:p w14:paraId="3ABE0E1A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>Wędlina wieprzowa – 40 g</w:t>
            </w:r>
          </w:p>
          <w:p w14:paraId="282FC88C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>Ciasto drożdżowe – 1 plaster 1.3.7.</w:t>
            </w:r>
          </w:p>
          <w:p w14:paraId="4C2D792D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>Pomidor – ¼ - 40g</w:t>
            </w:r>
          </w:p>
          <w:p w14:paraId="078E96C8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 xml:space="preserve">Pieczywo pszenne 100 g </w:t>
            </w:r>
            <w:r w:rsidRPr="002F190C">
              <w:rPr>
                <w:rFonts w:ascii="Times New Roman" w:eastAsia="Andale Sans UI" w:hAnsi="Times New Roman" w:cs="Times New Roman"/>
                <w:b/>
                <w:bCs/>
                <w:sz w:val="16"/>
                <w:szCs w:val="16"/>
                <w:lang w:bidi="en-US"/>
                <w14:ligatures w14:val="none"/>
              </w:rPr>
              <w:t>1.</w:t>
            </w:r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 xml:space="preserve"> </w:t>
            </w:r>
          </w:p>
          <w:p w14:paraId="043B2B8F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b/>
                <w:bCs/>
                <w:sz w:val="16"/>
                <w:szCs w:val="16"/>
                <w:lang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 xml:space="preserve">Kawa zbożowa z mlekiem 250 ml </w:t>
            </w:r>
            <w:r w:rsidRPr="002F190C">
              <w:rPr>
                <w:rFonts w:ascii="Times New Roman" w:eastAsia="Andale Sans UI" w:hAnsi="Times New Roman" w:cs="Times New Roman"/>
                <w:b/>
                <w:bCs/>
                <w:sz w:val="16"/>
                <w:szCs w:val="16"/>
                <w:lang w:bidi="en-US"/>
                <w14:ligatures w14:val="none"/>
              </w:rPr>
              <w:t>1.7.</w:t>
            </w:r>
          </w:p>
          <w:p w14:paraId="6D02C990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b/>
                <w:bCs/>
                <w:sz w:val="16"/>
                <w:szCs w:val="16"/>
                <w:lang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 xml:space="preserve">Masło - 15g </w:t>
            </w:r>
            <w:r w:rsidRPr="002F190C">
              <w:rPr>
                <w:rFonts w:ascii="Times New Roman" w:eastAsia="Andale Sans UI" w:hAnsi="Times New Roman" w:cs="Times New Roman"/>
                <w:b/>
                <w:bCs/>
                <w:sz w:val="16"/>
                <w:szCs w:val="16"/>
                <w:lang w:bidi="en-US"/>
                <w14:ligatures w14:val="none"/>
              </w:rPr>
              <w:t>7.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EFB977E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ind w:right="-8"/>
              <w:rPr>
                <w:rFonts w:ascii="Times New Roman" w:eastAsia="Andale Sans UI" w:hAnsi="Times New Roman" w:cs="Times New Roman"/>
                <w:b/>
                <w:bCs/>
                <w:sz w:val="16"/>
                <w:szCs w:val="16"/>
                <w:lang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 xml:space="preserve">1.Koperkowa z ziemniakami 350 ml </w:t>
            </w:r>
            <w:r w:rsidRPr="002F190C">
              <w:rPr>
                <w:rFonts w:ascii="Times New Roman" w:eastAsia="Andale Sans UI" w:hAnsi="Times New Roman" w:cs="Times New Roman"/>
                <w:b/>
                <w:bCs/>
                <w:sz w:val="16"/>
                <w:szCs w:val="16"/>
                <w:lang w:bidi="en-US"/>
                <w14:ligatures w14:val="none"/>
              </w:rPr>
              <w:t xml:space="preserve">1.7.9.  </w:t>
            </w:r>
          </w:p>
          <w:p w14:paraId="34EF921E" w14:textId="3790A074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ind w:left="-24" w:right="-8" w:firstLine="24"/>
              <w:rPr>
                <w:rFonts w:ascii="Times New Roman" w:eastAsia="Andale Sans UI" w:hAnsi="Times New Roman" w:cs="Times New Roman"/>
                <w:b/>
                <w:bCs/>
                <w:sz w:val="16"/>
                <w:szCs w:val="16"/>
                <w:lang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 xml:space="preserve">2. Potrawka drobiowa </w:t>
            </w:r>
            <w:r w:rsidR="00A71DE1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>10</w:t>
            </w:r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>0g/</w:t>
            </w:r>
            <w:r w:rsidR="00A71DE1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>4</w:t>
            </w:r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>0ml</w:t>
            </w:r>
            <w:r w:rsidR="00A71DE1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>/40ml</w:t>
            </w:r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 xml:space="preserve"> </w:t>
            </w:r>
            <w:r w:rsidRPr="002F190C">
              <w:rPr>
                <w:rFonts w:ascii="Times New Roman" w:eastAsia="Andale Sans UI" w:hAnsi="Times New Roman" w:cs="Times New Roman"/>
                <w:b/>
                <w:bCs/>
                <w:sz w:val="16"/>
                <w:szCs w:val="16"/>
                <w:lang w:bidi="en-US"/>
                <w14:ligatures w14:val="none"/>
              </w:rPr>
              <w:t>1.7.</w:t>
            </w:r>
          </w:p>
          <w:p w14:paraId="65C55E77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ind w:left="-24" w:right="-8" w:firstLine="24"/>
              <w:rPr>
                <w:rFonts w:ascii="Times New Roman" w:eastAsia="Andale Sans UI" w:hAnsi="Times New Roman" w:cs="Times New Roman"/>
                <w:sz w:val="16"/>
                <w:szCs w:val="16"/>
                <w:lang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bidi="en-US"/>
                <w14:ligatures w14:val="none"/>
              </w:rPr>
              <w:t>3. Marchewka wiórki parzone 100 g</w:t>
            </w:r>
          </w:p>
          <w:p w14:paraId="5FC5E5B4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ind w:left="-24" w:right="-8" w:firstLine="24"/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 xml:space="preserve">4. Ryż z warzywami 200g/ 100g  </w:t>
            </w:r>
          </w:p>
          <w:p w14:paraId="460A0880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ind w:left="-24" w:right="-8" w:firstLine="24"/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>5. Kompot 200 ml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F4F5BD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</w:pPr>
          </w:p>
          <w:p w14:paraId="158401F8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>Wędlina drobiowa 40 g</w:t>
            </w:r>
          </w:p>
          <w:p w14:paraId="044C4450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b/>
                <w:sz w:val="16"/>
                <w:szCs w:val="16"/>
                <w:lang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 xml:space="preserve">Twarożek z koperkiem– 1 łyżka – 15 g </w:t>
            </w:r>
            <w:r w:rsidRPr="002F190C">
              <w:rPr>
                <w:rFonts w:ascii="Times New Roman" w:eastAsia="Andale Sans UI" w:hAnsi="Times New Roman" w:cs="Times New Roman"/>
                <w:b/>
                <w:sz w:val="16"/>
                <w:szCs w:val="16"/>
                <w:lang w:bidi="en-US"/>
                <w14:ligatures w14:val="none"/>
              </w:rPr>
              <w:t>7.</w:t>
            </w:r>
          </w:p>
          <w:p w14:paraId="7CE573E5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>Sałata – 2 liście</w:t>
            </w:r>
          </w:p>
          <w:p w14:paraId="099C194C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>Herbata 300 ml</w:t>
            </w:r>
          </w:p>
          <w:p w14:paraId="44832AE3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>Masło - 15g 7.</w:t>
            </w:r>
          </w:p>
          <w:p w14:paraId="77111BBB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b/>
                <w:bCs/>
                <w:sz w:val="16"/>
                <w:szCs w:val="16"/>
                <w:lang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>Pieczywo pszenne 100 g 1.</w:t>
            </w:r>
          </w:p>
        </w:tc>
        <w:tc>
          <w:tcPr>
            <w:tcW w:w="37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61C9E5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</w:pPr>
          </w:p>
        </w:tc>
      </w:tr>
      <w:tr w:rsidR="002F190C" w:rsidRPr="002F190C" w14:paraId="140228C3" w14:textId="77777777" w:rsidTr="002F190C">
        <w:trPr>
          <w:trHeight w:val="157"/>
        </w:trPr>
        <w:tc>
          <w:tcPr>
            <w:tcW w:w="106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9DD90A1" w14:textId="3CD67036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ind w:firstLine="58"/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>E: 2</w:t>
            </w:r>
            <w:r w:rsidR="000F2A22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>469,40</w:t>
            </w:r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 xml:space="preserve"> kcal; B: </w:t>
            </w:r>
            <w:r w:rsidR="000F2A22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>98</w:t>
            </w:r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 xml:space="preserve"> g; T: 88.52 g; Kw. </w:t>
            </w:r>
            <w:proofErr w:type="spellStart"/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>tł</w:t>
            </w:r>
            <w:proofErr w:type="spellEnd"/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 xml:space="preserve">. </w:t>
            </w:r>
            <w:proofErr w:type="spellStart"/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>nasy</w:t>
            </w:r>
            <w:proofErr w:type="spellEnd"/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>.: 28.90 g; W: 3</w:t>
            </w:r>
            <w:r w:rsidR="000F2A22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>30,31</w:t>
            </w:r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 xml:space="preserve"> g; W </w:t>
            </w:r>
            <w:proofErr w:type="spellStart"/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>tym</w:t>
            </w:r>
            <w:proofErr w:type="spellEnd"/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 xml:space="preserve"> </w:t>
            </w:r>
            <w:proofErr w:type="spellStart"/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>cukry</w:t>
            </w:r>
            <w:proofErr w:type="spellEnd"/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 xml:space="preserve">: 88.82 g; </w:t>
            </w:r>
            <w:proofErr w:type="spellStart"/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>Bł</w:t>
            </w:r>
            <w:proofErr w:type="spellEnd"/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>.: 32.49 g; Sól: 7.15 g;</w:t>
            </w:r>
          </w:p>
        </w:tc>
      </w:tr>
    </w:tbl>
    <w:p w14:paraId="31E28420" w14:textId="77777777" w:rsidR="002F190C" w:rsidRPr="002F190C" w:rsidRDefault="002F190C" w:rsidP="002F190C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b/>
          <w:sz w:val="24"/>
          <w:szCs w:val="24"/>
          <w:lang w:bidi="en-US"/>
          <w14:ligatures w14:val="none"/>
        </w:rPr>
      </w:pPr>
      <w:r w:rsidRPr="002F190C">
        <w:rPr>
          <w:rFonts w:ascii="Times New Roman" w:eastAsia="Andale Sans UI" w:hAnsi="Times New Roman" w:cs="Times New Roman"/>
          <w:b/>
          <w:sz w:val="24"/>
          <w:szCs w:val="24"/>
          <w:lang w:bidi="en-US"/>
          <w14:ligatures w14:val="none"/>
        </w:rPr>
        <w:t xml:space="preserve">Podwieczorek Dieta wysokobiałkowa – Jogurt owocowy 7. </w:t>
      </w:r>
    </w:p>
    <w:p w14:paraId="59F39DCF" w14:textId="77777777" w:rsidR="002F190C" w:rsidRPr="002F190C" w:rsidRDefault="002F190C" w:rsidP="002F190C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b/>
          <w:sz w:val="24"/>
          <w:szCs w:val="24"/>
          <w:lang w:bidi="en-US"/>
          <w14:ligatures w14:val="none"/>
        </w:rPr>
      </w:pPr>
      <w:r w:rsidRPr="002F190C">
        <w:rPr>
          <w:rFonts w:ascii="Times New Roman" w:eastAsia="Andale Sans UI" w:hAnsi="Times New Roman" w:cs="Times New Roman"/>
          <w:b/>
          <w:sz w:val="24"/>
          <w:szCs w:val="24"/>
          <w:lang w:bidi="en-US"/>
          <w14:ligatures w14:val="none"/>
        </w:rPr>
        <w:t>Papka/ płynna 500 ml – diety przygotowywane ze składników z poszczególnych posiłków</w:t>
      </w:r>
    </w:p>
    <w:p w14:paraId="71F9F466" w14:textId="77777777" w:rsidR="002F190C" w:rsidRPr="002F190C" w:rsidRDefault="002F190C" w:rsidP="002F190C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sz w:val="24"/>
          <w:szCs w:val="24"/>
          <w:lang w:bidi="en-US"/>
          <w14:ligatures w14:val="none"/>
        </w:rPr>
      </w:pPr>
      <w:r w:rsidRPr="002F190C">
        <w:rPr>
          <w:rFonts w:ascii="Times New Roman" w:eastAsia="Andale Sans UI" w:hAnsi="Times New Roman" w:cs="Times New Roman"/>
          <w:b/>
          <w:sz w:val="24"/>
          <w:szCs w:val="24"/>
          <w:lang w:bidi="en-US"/>
          <w14:ligatures w14:val="none"/>
        </w:rPr>
        <w:t>Dieta Bezmleczna</w:t>
      </w:r>
    </w:p>
    <w:tbl>
      <w:tblPr>
        <w:tblW w:w="10605" w:type="dxa"/>
        <w:tblInd w:w="-7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15"/>
        <w:gridCol w:w="3941"/>
        <w:gridCol w:w="3102"/>
        <w:gridCol w:w="47"/>
      </w:tblGrid>
      <w:tr w:rsidR="002F190C" w:rsidRPr="002F190C" w14:paraId="63E7FEA3" w14:textId="77777777" w:rsidTr="002F190C">
        <w:trPr>
          <w:trHeight w:val="285"/>
        </w:trPr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D21E3F8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sz w:val="24"/>
                <w:szCs w:val="24"/>
                <w:lang w:val="en-US"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sz w:val="24"/>
                <w:szCs w:val="24"/>
                <w:lang w:val="en-US" w:bidi="en-US"/>
                <w14:ligatures w14:val="none"/>
              </w:rPr>
              <w:t>ŚNIADANIE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8335EC3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ind w:right="-3"/>
              <w:rPr>
                <w:rFonts w:ascii="Times New Roman" w:eastAsia="Andale Sans UI" w:hAnsi="Times New Roman" w:cs="Times New Roman"/>
                <w:sz w:val="24"/>
                <w:szCs w:val="24"/>
                <w:lang w:val="en-US"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sz w:val="24"/>
                <w:szCs w:val="24"/>
                <w:lang w:val="en-US" w:bidi="en-US"/>
                <w14:ligatures w14:val="none"/>
              </w:rPr>
              <w:t>OBIAD</w:t>
            </w:r>
          </w:p>
        </w:tc>
        <w:tc>
          <w:tcPr>
            <w:tcW w:w="31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C72520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ind w:hanging="57"/>
              <w:rPr>
                <w:rFonts w:ascii="Times New Roman" w:eastAsia="Andale Sans UI" w:hAnsi="Times New Roman" w:cs="Times New Roman"/>
                <w:sz w:val="24"/>
                <w:szCs w:val="24"/>
                <w:lang w:val="en-US"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sz w:val="24"/>
                <w:szCs w:val="24"/>
                <w:lang w:val="en-US" w:bidi="en-US"/>
                <w14:ligatures w14:val="none"/>
              </w:rPr>
              <w:t>KOLACJA</w:t>
            </w:r>
          </w:p>
        </w:tc>
      </w:tr>
      <w:tr w:rsidR="002F190C" w:rsidRPr="002F190C" w14:paraId="079622E2" w14:textId="77777777" w:rsidTr="002F190C">
        <w:trPr>
          <w:trHeight w:val="1154"/>
        </w:trPr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6208E07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>Zupa bezmleczna – 350 ml</w:t>
            </w:r>
          </w:p>
          <w:p w14:paraId="39F58214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>Wędlina wieprzowa – 40 g</w:t>
            </w:r>
          </w:p>
          <w:p w14:paraId="1A8C0372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>Pomidor – ¼ - 40g</w:t>
            </w:r>
          </w:p>
          <w:p w14:paraId="086CFF83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>Dżem – 30g</w:t>
            </w:r>
          </w:p>
          <w:p w14:paraId="589308EC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 xml:space="preserve">Pieczywo 100 g </w:t>
            </w:r>
            <w:r w:rsidRPr="002F190C">
              <w:rPr>
                <w:rFonts w:ascii="Times New Roman" w:eastAsia="Andale Sans UI" w:hAnsi="Times New Roman" w:cs="Times New Roman"/>
                <w:b/>
                <w:bCs/>
                <w:sz w:val="16"/>
                <w:szCs w:val="16"/>
                <w:lang w:bidi="en-US"/>
                <w14:ligatures w14:val="none"/>
              </w:rPr>
              <w:t>1.</w:t>
            </w:r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 xml:space="preserve"> </w:t>
            </w:r>
          </w:p>
          <w:p w14:paraId="1BCA38C0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b/>
                <w:bCs/>
                <w:sz w:val="16"/>
                <w:szCs w:val="16"/>
                <w:lang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 xml:space="preserve">Kawa zbożowa bez mleka 250 ml </w:t>
            </w:r>
            <w:r w:rsidRPr="002F190C">
              <w:rPr>
                <w:rFonts w:ascii="Times New Roman" w:eastAsia="Andale Sans UI" w:hAnsi="Times New Roman" w:cs="Times New Roman"/>
                <w:b/>
                <w:bCs/>
                <w:sz w:val="16"/>
                <w:szCs w:val="16"/>
                <w:lang w:bidi="en-US"/>
                <w14:ligatures w14:val="none"/>
              </w:rPr>
              <w:t>1.7.</w:t>
            </w:r>
          </w:p>
          <w:p w14:paraId="37EFF09F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b/>
                <w:bCs/>
                <w:sz w:val="16"/>
                <w:szCs w:val="16"/>
                <w:lang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 xml:space="preserve">Masło - 15g </w:t>
            </w:r>
            <w:r w:rsidRPr="002F190C">
              <w:rPr>
                <w:rFonts w:ascii="Times New Roman" w:eastAsia="Andale Sans UI" w:hAnsi="Times New Roman" w:cs="Times New Roman"/>
                <w:b/>
                <w:bCs/>
                <w:sz w:val="16"/>
                <w:szCs w:val="16"/>
                <w:lang w:bidi="en-US"/>
                <w14:ligatures w14:val="none"/>
              </w:rPr>
              <w:t>7.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AEED98F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ind w:right="-8"/>
              <w:rPr>
                <w:rFonts w:ascii="Times New Roman" w:eastAsia="Andale Sans UI" w:hAnsi="Times New Roman" w:cs="Times New Roman"/>
                <w:b/>
                <w:bCs/>
                <w:sz w:val="16"/>
                <w:szCs w:val="16"/>
                <w:lang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 xml:space="preserve">1. Koperkowa z ziemniakami 350 ml </w:t>
            </w:r>
            <w:r w:rsidRPr="002F190C">
              <w:rPr>
                <w:rFonts w:ascii="Times New Roman" w:eastAsia="Andale Sans UI" w:hAnsi="Times New Roman" w:cs="Times New Roman"/>
                <w:b/>
                <w:bCs/>
                <w:sz w:val="16"/>
                <w:szCs w:val="16"/>
                <w:lang w:bidi="en-US"/>
                <w14:ligatures w14:val="none"/>
              </w:rPr>
              <w:t xml:space="preserve">1.7.9.  </w:t>
            </w:r>
          </w:p>
          <w:p w14:paraId="081CF59B" w14:textId="53B86F1F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ind w:left="-24" w:right="-8" w:firstLine="24"/>
              <w:rPr>
                <w:rFonts w:ascii="Times New Roman" w:eastAsia="Andale Sans UI" w:hAnsi="Times New Roman" w:cs="Times New Roman"/>
                <w:b/>
                <w:bCs/>
                <w:sz w:val="16"/>
                <w:szCs w:val="16"/>
                <w:lang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 xml:space="preserve">2. Potrawka drobiowa </w:t>
            </w:r>
            <w:r w:rsidR="00A71DE1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>10</w:t>
            </w:r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>0g/</w:t>
            </w:r>
            <w:r w:rsidR="00A71DE1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>4</w:t>
            </w:r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>0ml</w:t>
            </w:r>
            <w:r w:rsidR="00A71DE1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>/40ml</w:t>
            </w:r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 xml:space="preserve"> </w:t>
            </w:r>
            <w:r w:rsidRPr="002F190C">
              <w:rPr>
                <w:rFonts w:ascii="Times New Roman" w:eastAsia="Andale Sans UI" w:hAnsi="Times New Roman" w:cs="Times New Roman"/>
                <w:b/>
                <w:bCs/>
                <w:sz w:val="16"/>
                <w:szCs w:val="16"/>
                <w:lang w:bidi="en-US"/>
                <w14:ligatures w14:val="none"/>
              </w:rPr>
              <w:t>1.7.</w:t>
            </w:r>
          </w:p>
          <w:p w14:paraId="5A06E6B1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ind w:left="-24" w:right="-8" w:firstLine="24"/>
              <w:rPr>
                <w:rFonts w:ascii="Times New Roman" w:eastAsia="Andale Sans UI" w:hAnsi="Times New Roman" w:cs="Times New Roman"/>
                <w:sz w:val="16"/>
                <w:szCs w:val="16"/>
                <w:lang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bidi="en-US"/>
                <w14:ligatures w14:val="none"/>
              </w:rPr>
              <w:t>3. Marchewka wiórki parzone 100 g</w:t>
            </w:r>
          </w:p>
          <w:p w14:paraId="55CCF4A8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ind w:left="-24" w:right="-8" w:firstLine="24"/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 xml:space="preserve">4. Ryż z warzywami 200g/ 100g  </w:t>
            </w:r>
          </w:p>
          <w:p w14:paraId="32D2C180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ind w:left="-24" w:right="-8" w:firstLine="24"/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>5. Kompot 200 ml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5617A0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</w:pPr>
          </w:p>
          <w:p w14:paraId="33D543F2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b/>
                <w:bCs/>
                <w:sz w:val="16"/>
                <w:szCs w:val="16"/>
                <w:lang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>Wędlina drobiowa 40 g</w:t>
            </w:r>
          </w:p>
          <w:p w14:paraId="179C6732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>Ogórek zielony – 6 plastrów</w:t>
            </w:r>
          </w:p>
          <w:p w14:paraId="662F9931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>Sałata – 2 liście</w:t>
            </w:r>
          </w:p>
          <w:p w14:paraId="4B14D733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>Herbata 300 ml</w:t>
            </w:r>
          </w:p>
          <w:p w14:paraId="799096AA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>Masło - 15g 7.</w:t>
            </w:r>
          </w:p>
          <w:p w14:paraId="3AF1017A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b/>
                <w:bCs/>
                <w:sz w:val="16"/>
                <w:szCs w:val="16"/>
                <w:lang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>Pieczywo 100 g 1.</w:t>
            </w:r>
          </w:p>
        </w:tc>
        <w:tc>
          <w:tcPr>
            <w:tcW w:w="37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D279C4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</w:pPr>
          </w:p>
        </w:tc>
      </w:tr>
      <w:tr w:rsidR="002F190C" w:rsidRPr="002F190C" w14:paraId="0CF630CE" w14:textId="77777777" w:rsidTr="002F190C">
        <w:trPr>
          <w:trHeight w:val="157"/>
        </w:trPr>
        <w:tc>
          <w:tcPr>
            <w:tcW w:w="106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5C4E0F0" w14:textId="4A59E7E5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ind w:firstLine="58"/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>E: 23</w:t>
            </w:r>
            <w:r w:rsidR="000F2A22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>19</w:t>
            </w:r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 xml:space="preserve"> kcal; B: </w:t>
            </w:r>
            <w:r w:rsidR="000F2A22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>98,63</w:t>
            </w:r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 xml:space="preserve"> g; T: 88.52 g; Kw. </w:t>
            </w:r>
            <w:proofErr w:type="spellStart"/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>tł</w:t>
            </w:r>
            <w:proofErr w:type="spellEnd"/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 xml:space="preserve">. </w:t>
            </w:r>
            <w:proofErr w:type="spellStart"/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>nasy</w:t>
            </w:r>
            <w:proofErr w:type="spellEnd"/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>.: 28.90 g; W: 3</w:t>
            </w:r>
            <w:r w:rsidR="000F2A22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>35,39</w:t>
            </w:r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 xml:space="preserve"> g; W </w:t>
            </w:r>
            <w:proofErr w:type="spellStart"/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>tym</w:t>
            </w:r>
            <w:proofErr w:type="spellEnd"/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 xml:space="preserve"> </w:t>
            </w:r>
            <w:proofErr w:type="spellStart"/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>cukry</w:t>
            </w:r>
            <w:proofErr w:type="spellEnd"/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 xml:space="preserve">: 88.82 g; </w:t>
            </w:r>
            <w:proofErr w:type="spellStart"/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>Bł</w:t>
            </w:r>
            <w:proofErr w:type="spellEnd"/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>.: 32.49 g; Sól: 7.15 g;</w:t>
            </w:r>
          </w:p>
        </w:tc>
      </w:tr>
    </w:tbl>
    <w:p w14:paraId="5BBB0B9A" w14:textId="77777777" w:rsidR="002F190C" w:rsidRPr="002F190C" w:rsidRDefault="002F190C" w:rsidP="002F190C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sz w:val="24"/>
          <w:szCs w:val="24"/>
          <w:lang w:bidi="en-US"/>
          <w14:ligatures w14:val="none"/>
        </w:rPr>
      </w:pPr>
      <w:r w:rsidRPr="002F190C">
        <w:rPr>
          <w:rFonts w:ascii="Times New Roman" w:eastAsia="Andale Sans UI" w:hAnsi="Times New Roman" w:cs="Times New Roman"/>
          <w:b/>
          <w:sz w:val="24"/>
          <w:szCs w:val="24"/>
          <w:lang w:bidi="en-US"/>
          <w14:ligatures w14:val="none"/>
        </w:rPr>
        <w:t xml:space="preserve">Dieta </w:t>
      </w:r>
      <w:proofErr w:type="spellStart"/>
      <w:r w:rsidRPr="002F190C">
        <w:rPr>
          <w:rFonts w:ascii="Times New Roman" w:eastAsia="Andale Sans UI" w:hAnsi="Times New Roman" w:cs="Times New Roman"/>
          <w:b/>
          <w:sz w:val="24"/>
          <w:szCs w:val="24"/>
          <w:lang w:bidi="en-US"/>
          <w14:ligatures w14:val="none"/>
        </w:rPr>
        <w:t>Niskowęglowodanowa</w:t>
      </w:r>
      <w:proofErr w:type="spellEnd"/>
      <w:r w:rsidRPr="002F190C">
        <w:rPr>
          <w:rFonts w:ascii="Times New Roman" w:eastAsia="Andale Sans UI" w:hAnsi="Times New Roman" w:cs="Times New Roman"/>
          <w:b/>
          <w:sz w:val="24"/>
          <w:szCs w:val="24"/>
          <w:lang w:bidi="en-US"/>
          <w14:ligatures w14:val="none"/>
        </w:rPr>
        <w:t xml:space="preserve"> – Cukrzycowa, Redukcyjna, </w:t>
      </w:r>
      <w:proofErr w:type="spellStart"/>
      <w:r w:rsidRPr="002F190C">
        <w:rPr>
          <w:rFonts w:ascii="Times New Roman" w:eastAsia="Andale Sans UI" w:hAnsi="Times New Roman" w:cs="Times New Roman"/>
          <w:b/>
          <w:sz w:val="24"/>
          <w:szCs w:val="24"/>
          <w:lang w:bidi="en-US"/>
          <w14:ligatures w14:val="none"/>
        </w:rPr>
        <w:t>Bogatoresztkowa</w:t>
      </w:r>
      <w:proofErr w:type="spellEnd"/>
    </w:p>
    <w:tbl>
      <w:tblPr>
        <w:tblW w:w="10605" w:type="dxa"/>
        <w:tblInd w:w="-7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15"/>
        <w:gridCol w:w="3941"/>
        <w:gridCol w:w="3102"/>
        <w:gridCol w:w="47"/>
      </w:tblGrid>
      <w:tr w:rsidR="002F190C" w:rsidRPr="002F190C" w14:paraId="69D7B3C3" w14:textId="77777777" w:rsidTr="002F190C">
        <w:trPr>
          <w:trHeight w:val="207"/>
        </w:trPr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1B8F8B3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sz w:val="24"/>
                <w:szCs w:val="24"/>
                <w:lang w:val="en-US"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sz w:val="24"/>
                <w:szCs w:val="24"/>
                <w:lang w:val="en-US" w:bidi="en-US"/>
                <w14:ligatures w14:val="none"/>
              </w:rPr>
              <w:t>ŚNIADANIE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029B821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ind w:right="-3"/>
              <w:rPr>
                <w:rFonts w:ascii="Times New Roman" w:eastAsia="Andale Sans UI" w:hAnsi="Times New Roman" w:cs="Times New Roman"/>
                <w:sz w:val="24"/>
                <w:szCs w:val="24"/>
                <w:lang w:val="en-US"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sz w:val="24"/>
                <w:szCs w:val="24"/>
                <w:lang w:val="en-US" w:bidi="en-US"/>
                <w14:ligatures w14:val="none"/>
              </w:rPr>
              <w:t>OBIAD</w:t>
            </w:r>
          </w:p>
        </w:tc>
        <w:tc>
          <w:tcPr>
            <w:tcW w:w="31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89A04D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ind w:hanging="57"/>
              <w:rPr>
                <w:rFonts w:ascii="Times New Roman" w:eastAsia="Andale Sans UI" w:hAnsi="Times New Roman" w:cs="Times New Roman"/>
                <w:sz w:val="24"/>
                <w:szCs w:val="24"/>
                <w:lang w:val="en-US"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sz w:val="24"/>
                <w:szCs w:val="24"/>
                <w:lang w:val="en-US" w:bidi="en-US"/>
                <w14:ligatures w14:val="none"/>
              </w:rPr>
              <w:t>KOLACJA</w:t>
            </w:r>
          </w:p>
        </w:tc>
      </w:tr>
      <w:tr w:rsidR="002F190C" w:rsidRPr="002F190C" w14:paraId="0A8895A7" w14:textId="77777777" w:rsidTr="002F190C">
        <w:trPr>
          <w:trHeight w:val="1606"/>
        </w:trPr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18418B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b/>
                <w:bCs/>
                <w:sz w:val="16"/>
                <w:szCs w:val="16"/>
                <w:lang w:bidi="en-US"/>
                <w14:ligatures w14:val="none"/>
              </w:rPr>
            </w:pPr>
          </w:p>
          <w:p w14:paraId="24973515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>Wędlina wieprzowa – 40 g</w:t>
            </w:r>
          </w:p>
          <w:p w14:paraId="57DC3A53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>Pomidor – ¼ - 40g</w:t>
            </w:r>
          </w:p>
          <w:p w14:paraId="36B657DF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>Sałata – 2 liście</w:t>
            </w:r>
          </w:p>
          <w:p w14:paraId="0C55D810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 xml:space="preserve">Pieczywo razowe 100 g </w:t>
            </w:r>
            <w:r w:rsidRPr="002F190C">
              <w:rPr>
                <w:rFonts w:ascii="Times New Roman" w:eastAsia="Andale Sans UI" w:hAnsi="Times New Roman" w:cs="Times New Roman"/>
                <w:b/>
                <w:bCs/>
                <w:sz w:val="16"/>
                <w:szCs w:val="16"/>
                <w:lang w:bidi="en-US"/>
                <w14:ligatures w14:val="none"/>
              </w:rPr>
              <w:t>1.</w:t>
            </w:r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 xml:space="preserve"> </w:t>
            </w:r>
          </w:p>
          <w:p w14:paraId="544E8D51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b/>
                <w:bCs/>
                <w:sz w:val="16"/>
                <w:szCs w:val="16"/>
                <w:lang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 xml:space="preserve">Kawa zbożowa (bez mleka) 250 ml </w:t>
            </w:r>
            <w:r w:rsidRPr="002F190C">
              <w:rPr>
                <w:rFonts w:ascii="Times New Roman" w:eastAsia="Andale Sans UI" w:hAnsi="Times New Roman" w:cs="Times New Roman"/>
                <w:b/>
                <w:sz w:val="16"/>
                <w:szCs w:val="16"/>
                <w:lang w:bidi="en-US"/>
                <w14:ligatures w14:val="none"/>
              </w:rPr>
              <w:t>1</w:t>
            </w:r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>.</w:t>
            </w:r>
          </w:p>
          <w:p w14:paraId="64903C68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b/>
                <w:bCs/>
                <w:sz w:val="16"/>
                <w:szCs w:val="16"/>
                <w:lang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 xml:space="preserve">Masło - 15g </w:t>
            </w:r>
            <w:r w:rsidRPr="002F190C">
              <w:rPr>
                <w:rFonts w:ascii="Times New Roman" w:eastAsia="Andale Sans UI" w:hAnsi="Times New Roman" w:cs="Times New Roman"/>
                <w:b/>
                <w:bCs/>
                <w:sz w:val="16"/>
                <w:szCs w:val="16"/>
                <w:lang w:bidi="en-US"/>
                <w14:ligatures w14:val="none"/>
              </w:rPr>
              <w:t>7.</w:t>
            </w:r>
          </w:p>
          <w:p w14:paraId="0C6A55C6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b/>
                <w:bCs/>
                <w:sz w:val="16"/>
                <w:szCs w:val="16"/>
                <w:lang w:bidi="en-US"/>
                <w14:ligatures w14:val="none"/>
              </w:rPr>
            </w:pPr>
          </w:p>
          <w:p w14:paraId="6669474C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b/>
                <w:bCs/>
                <w:sz w:val="16"/>
                <w:szCs w:val="16"/>
                <w:lang w:bidi="en-US"/>
                <w14:ligatures w14:val="none"/>
              </w:rPr>
            </w:pP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E11B8D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ind w:right="-8"/>
              <w:rPr>
                <w:rFonts w:ascii="Times New Roman" w:eastAsia="Andale Sans UI" w:hAnsi="Times New Roman" w:cs="Times New Roman"/>
                <w:b/>
                <w:bCs/>
                <w:sz w:val="16"/>
                <w:szCs w:val="16"/>
                <w:lang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 xml:space="preserve">1. </w:t>
            </w:r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bidi="en-US"/>
                <w14:ligatures w14:val="none"/>
              </w:rPr>
              <w:t>Żurek kujawski  350 ml</w:t>
            </w:r>
            <w:r w:rsidRPr="002F190C">
              <w:rPr>
                <w:rFonts w:ascii="Times New Roman" w:eastAsia="Andale Sans UI" w:hAnsi="Times New Roman" w:cs="Times New Roman"/>
                <w:b/>
                <w:bCs/>
                <w:sz w:val="16"/>
                <w:szCs w:val="16"/>
                <w:lang w:bidi="en-US"/>
                <w14:ligatures w14:val="none"/>
              </w:rPr>
              <w:t xml:space="preserve"> 1.7. 9.  </w:t>
            </w:r>
          </w:p>
          <w:p w14:paraId="29EAF479" w14:textId="40059DB4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ind w:left="-24" w:right="-8" w:firstLine="24"/>
              <w:rPr>
                <w:rFonts w:ascii="Times New Roman" w:eastAsia="Andale Sans UI" w:hAnsi="Times New Roman" w:cs="Times New Roman"/>
                <w:b/>
                <w:bCs/>
                <w:sz w:val="16"/>
                <w:szCs w:val="16"/>
                <w:lang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 xml:space="preserve">2. Potrawka drobiowa  </w:t>
            </w:r>
            <w:r w:rsidR="00A71DE1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>10</w:t>
            </w:r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>0g/</w:t>
            </w:r>
            <w:r w:rsidR="00A71DE1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>40g/4</w:t>
            </w:r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 xml:space="preserve">0ml </w:t>
            </w:r>
            <w:r w:rsidRPr="002F190C">
              <w:rPr>
                <w:rFonts w:ascii="Times New Roman" w:eastAsia="Andale Sans UI" w:hAnsi="Times New Roman" w:cs="Times New Roman"/>
                <w:b/>
                <w:bCs/>
                <w:sz w:val="16"/>
                <w:szCs w:val="16"/>
                <w:lang w:bidi="en-US"/>
                <w14:ligatures w14:val="none"/>
              </w:rPr>
              <w:t>1.7.</w:t>
            </w:r>
          </w:p>
          <w:p w14:paraId="35B1905D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ind w:left="-24" w:right="-8" w:firstLine="24"/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>3. Surówka z czerwonej kapusty z oliwą z oliwek 100 g</w:t>
            </w:r>
          </w:p>
          <w:p w14:paraId="77FC016B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ind w:right="-8"/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 xml:space="preserve">4. Ryż z warzywami 200g/ 100g  </w:t>
            </w:r>
          </w:p>
          <w:p w14:paraId="19CF6A92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ind w:left="-24" w:right="-8" w:firstLine="24"/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>5. Kompot 200 ml</w:t>
            </w:r>
          </w:p>
          <w:p w14:paraId="453830E4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ind w:right="-8"/>
              <w:rPr>
                <w:rFonts w:ascii="Times New Roman" w:eastAsia="Andale Sans UI" w:hAnsi="Times New Roman" w:cs="Times New Roman"/>
                <w:b/>
                <w:sz w:val="16"/>
                <w:szCs w:val="16"/>
                <w:lang w:bidi="en-US"/>
                <w14:ligatures w14:val="none"/>
              </w:rPr>
            </w:pPr>
          </w:p>
          <w:p w14:paraId="17B86A1B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ind w:right="-8"/>
              <w:rPr>
                <w:rFonts w:ascii="Times New Roman" w:eastAsia="Andale Sans UI" w:hAnsi="Times New Roman" w:cs="Times New Roman"/>
                <w:b/>
                <w:sz w:val="16"/>
                <w:szCs w:val="16"/>
                <w:lang w:bidi="en-US"/>
                <w14:ligatures w14:val="none"/>
              </w:rPr>
            </w:pPr>
          </w:p>
          <w:p w14:paraId="18CB4808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ind w:right="-8"/>
              <w:rPr>
                <w:rFonts w:ascii="Times New Roman" w:eastAsia="Andale Sans UI" w:hAnsi="Times New Roman" w:cs="Times New Roman"/>
                <w:b/>
                <w:sz w:val="16"/>
                <w:szCs w:val="16"/>
                <w:lang w:bidi="en-US"/>
                <w14:ligatures w14:val="none"/>
              </w:rPr>
            </w:pP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97138D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</w:pPr>
          </w:p>
          <w:p w14:paraId="43D5EE5A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>Wędlina drobiowa 40 g</w:t>
            </w:r>
          </w:p>
          <w:p w14:paraId="0125BC47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b/>
                <w:sz w:val="16"/>
                <w:szCs w:val="16"/>
                <w:lang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 xml:space="preserve">Twarożek z rzodkiewką – 1 łyżka – 15 g </w:t>
            </w:r>
            <w:r w:rsidRPr="002F190C">
              <w:rPr>
                <w:rFonts w:ascii="Times New Roman" w:eastAsia="Andale Sans UI" w:hAnsi="Times New Roman" w:cs="Times New Roman"/>
                <w:b/>
                <w:sz w:val="16"/>
                <w:szCs w:val="16"/>
                <w:lang w:bidi="en-US"/>
                <w14:ligatures w14:val="none"/>
              </w:rPr>
              <w:t>7.</w:t>
            </w:r>
          </w:p>
          <w:p w14:paraId="1FB4B182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 xml:space="preserve">Ogórek zielony – 6 </w:t>
            </w:r>
            <w:proofErr w:type="spellStart"/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>szt</w:t>
            </w:r>
            <w:proofErr w:type="spellEnd"/>
          </w:p>
          <w:p w14:paraId="720A872A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>Herbata 300 ml</w:t>
            </w:r>
          </w:p>
          <w:p w14:paraId="18F051C8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>Masło - 15g 7.</w:t>
            </w:r>
          </w:p>
          <w:p w14:paraId="567E16BC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 xml:space="preserve">Pieczywo razowego 100 g 1. </w:t>
            </w:r>
          </w:p>
          <w:p w14:paraId="3E3B032A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</w:pPr>
          </w:p>
          <w:p w14:paraId="78F52611" w14:textId="77777777" w:rsidR="002F190C" w:rsidRPr="002F190C" w:rsidRDefault="002F190C" w:rsidP="002F190C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/>
                <w:bCs/>
                <w:sz w:val="16"/>
                <w:szCs w:val="16"/>
                <w:lang w:bidi="en-US"/>
                <w14:ligatures w14:val="none"/>
              </w:rPr>
            </w:pPr>
          </w:p>
        </w:tc>
        <w:tc>
          <w:tcPr>
            <w:tcW w:w="37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C242C6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</w:pPr>
          </w:p>
        </w:tc>
      </w:tr>
      <w:tr w:rsidR="002F190C" w:rsidRPr="002F190C" w14:paraId="6B5A878B" w14:textId="77777777" w:rsidTr="002F190C">
        <w:trPr>
          <w:trHeight w:val="176"/>
        </w:trPr>
        <w:tc>
          <w:tcPr>
            <w:tcW w:w="106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4E1D48D" w14:textId="1CF294D5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ind w:firstLine="58"/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 xml:space="preserve">5 posiłkowa: </w:t>
            </w:r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>E: 2</w:t>
            </w:r>
            <w:r w:rsidR="00DF7733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>140,68</w:t>
            </w:r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 xml:space="preserve"> kcal; B: 10</w:t>
            </w:r>
            <w:r w:rsidR="00DF7733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>2,50</w:t>
            </w:r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 xml:space="preserve"> g; T: 78.40 g; Kw. </w:t>
            </w:r>
            <w:proofErr w:type="spellStart"/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>tł</w:t>
            </w:r>
            <w:proofErr w:type="spellEnd"/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 xml:space="preserve">. </w:t>
            </w:r>
            <w:proofErr w:type="spellStart"/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>nasy</w:t>
            </w:r>
            <w:proofErr w:type="spellEnd"/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>.: 30.38 g; W: 2</w:t>
            </w:r>
            <w:r w:rsidR="00DF7733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>75,50</w:t>
            </w:r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 xml:space="preserve"> g; W </w:t>
            </w:r>
            <w:proofErr w:type="spellStart"/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>tym</w:t>
            </w:r>
            <w:proofErr w:type="spellEnd"/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 xml:space="preserve"> </w:t>
            </w:r>
            <w:proofErr w:type="spellStart"/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>cukry</w:t>
            </w:r>
            <w:proofErr w:type="spellEnd"/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 xml:space="preserve">: 47.05 g; </w:t>
            </w:r>
            <w:proofErr w:type="spellStart"/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>Bł</w:t>
            </w:r>
            <w:proofErr w:type="spellEnd"/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>.: 34.04 g; Sól: 6.73 g;</w:t>
            </w:r>
          </w:p>
          <w:p w14:paraId="56A3F77E" w14:textId="45C2C0EA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ind w:firstLine="58"/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 xml:space="preserve">6 posiłkowa: </w:t>
            </w:r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>E: 2</w:t>
            </w:r>
            <w:r w:rsidR="00DF7733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>257,40</w:t>
            </w:r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 xml:space="preserve"> kcal; B: 10</w:t>
            </w:r>
            <w:r w:rsidR="00DF7733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>0,08</w:t>
            </w:r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 xml:space="preserve"> g; T: 64.50 g; Kw. </w:t>
            </w:r>
            <w:proofErr w:type="spellStart"/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>tł</w:t>
            </w:r>
            <w:proofErr w:type="spellEnd"/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 xml:space="preserve">. </w:t>
            </w:r>
            <w:proofErr w:type="spellStart"/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>nasy</w:t>
            </w:r>
            <w:proofErr w:type="spellEnd"/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>.: 27.82 g; W: 3</w:t>
            </w:r>
            <w:r w:rsidR="00DF7733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>81,60</w:t>
            </w:r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 xml:space="preserve"> g; W </w:t>
            </w:r>
            <w:proofErr w:type="spellStart"/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>tym</w:t>
            </w:r>
            <w:proofErr w:type="spellEnd"/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 xml:space="preserve"> </w:t>
            </w:r>
            <w:proofErr w:type="spellStart"/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>cukry</w:t>
            </w:r>
            <w:proofErr w:type="spellEnd"/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 xml:space="preserve">: 127.99 g; </w:t>
            </w:r>
            <w:proofErr w:type="spellStart"/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>Bł</w:t>
            </w:r>
            <w:proofErr w:type="spellEnd"/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>.: 29.00 g; Sól: 6.21 g;</w:t>
            </w:r>
          </w:p>
        </w:tc>
      </w:tr>
    </w:tbl>
    <w:p w14:paraId="0B0ED97C" w14:textId="77777777" w:rsidR="002F190C" w:rsidRPr="002F190C" w:rsidRDefault="002F190C" w:rsidP="002F190C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b/>
          <w:sz w:val="24"/>
          <w:szCs w:val="24"/>
          <w:lang w:bidi="en-US"/>
          <w14:ligatures w14:val="none"/>
        </w:rPr>
      </w:pPr>
      <w:r w:rsidRPr="002F190C">
        <w:rPr>
          <w:rFonts w:ascii="Times New Roman" w:eastAsia="Andale Sans UI" w:hAnsi="Times New Roman" w:cs="Times New Roman"/>
          <w:b/>
          <w:sz w:val="24"/>
          <w:szCs w:val="24"/>
          <w:lang w:bidi="en-US"/>
          <w14:ligatures w14:val="none"/>
        </w:rPr>
        <w:t xml:space="preserve">II Śniadanie: </w:t>
      </w:r>
      <w:r w:rsidRPr="002F190C">
        <w:rPr>
          <w:rFonts w:ascii="Times New Roman" w:eastAsia="Andale Sans UI" w:hAnsi="Times New Roman" w:cs="Times New Roman"/>
          <w:bCs/>
          <w:sz w:val="24"/>
          <w:szCs w:val="24"/>
          <w:lang w:bidi="en-US"/>
          <w14:ligatures w14:val="none"/>
        </w:rPr>
        <w:t>Jogurt naturalny 7.</w:t>
      </w:r>
    </w:p>
    <w:p w14:paraId="53BA126F" w14:textId="77777777" w:rsidR="002F190C" w:rsidRPr="002F190C" w:rsidRDefault="002F190C" w:rsidP="002F190C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b/>
          <w:sz w:val="24"/>
          <w:szCs w:val="24"/>
          <w:lang w:bidi="en-US"/>
          <w14:ligatures w14:val="none"/>
        </w:rPr>
      </w:pPr>
      <w:r w:rsidRPr="002F190C">
        <w:rPr>
          <w:rFonts w:ascii="Times New Roman" w:eastAsia="Andale Sans UI" w:hAnsi="Times New Roman" w:cs="Times New Roman"/>
          <w:b/>
          <w:sz w:val="24"/>
          <w:szCs w:val="24"/>
          <w:lang w:bidi="en-US"/>
          <w14:ligatures w14:val="none"/>
        </w:rPr>
        <w:t xml:space="preserve">Podwieczorek – dieta cukrzycowa 5 posiłkowa, redukcyjna: </w:t>
      </w:r>
      <w:r w:rsidRPr="002F190C">
        <w:rPr>
          <w:rFonts w:ascii="Times New Roman" w:eastAsia="Andale Sans UI" w:hAnsi="Times New Roman" w:cs="Times New Roman"/>
          <w:bCs/>
          <w:sz w:val="24"/>
          <w:szCs w:val="24"/>
          <w:lang w:bidi="en-US"/>
          <w14:ligatures w14:val="none"/>
        </w:rPr>
        <w:t>Kanapka z pieczywa razowego z jajkiem i sałatą 1.3.7.</w:t>
      </w:r>
    </w:p>
    <w:p w14:paraId="2462027E" w14:textId="77777777" w:rsidR="002F190C" w:rsidRPr="002F190C" w:rsidRDefault="002F190C" w:rsidP="002F190C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sz w:val="24"/>
          <w:szCs w:val="24"/>
          <w:lang w:bidi="en-US"/>
          <w14:ligatures w14:val="none"/>
        </w:rPr>
      </w:pPr>
      <w:r w:rsidRPr="002F190C">
        <w:rPr>
          <w:rFonts w:ascii="Times New Roman" w:eastAsia="Andale Sans UI" w:hAnsi="Times New Roman" w:cs="Times New Roman"/>
          <w:b/>
          <w:sz w:val="24"/>
          <w:szCs w:val="24"/>
          <w:lang w:bidi="en-US"/>
          <w14:ligatures w14:val="none"/>
        </w:rPr>
        <w:t xml:space="preserve">Posiłek nocny – </w:t>
      </w:r>
      <w:r w:rsidRPr="002F190C">
        <w:rPr>
          <w:rFonts w:ascii="Times New Roman" w:eastAsia="Andale Sans UI" w:hAnsi="Times New Roman" w:cs="Times New Roman"/>
          <w:sz w:val="24"/>
          <w:szCs w:val="24"/>
          <w:lang w:bidi="en-US"/>
          <w14:ligatures w14:val="none"/>
        </w:rPr>
        <w:t>Sok owocowy 200 ml</w:t>
      </w:r>
    </w:p>
    <w:p w14:paraId="5F067144" w14:textId="77777777" w:rsidR="002F190C" w:rsidRPr="002F190C" w:rsidRDefault="002F190C" w:rsidP="002F190C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b/>
          <w:sz w:val="24"/>
          <w:szCs w:val="24"/>
          <w:lang w:bidi="en-US"/>
          <w14:ligatures w14:val="none"/>
        </w:rPr>
      </w:pPr>
    </w:p>
    <w:p w14:paraId="15342136" w14:textId="77777777" w:rsidR="002F190C" w:rsidRPr="002F190C" w:rsidRDefault="002F190C" w:rsidP="002F190C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b/>
          <w:sz w:val="24"/>
          <w:szCs w:val="24"/>
          <w:u w:val="single"/>
          <w:lang w:bidi="en-US"/>
          <w14:ligatures w14:val="none"/>
        </w:rPr>
      </w:pPr>
      <w:r w:rsidRPr="002F190C">
        <w:rPr>
          <w:rFonts w:ascii="Times New Roman" w:eastAsia="Andale Sans UI" w:hAnsi="Times New Roman" w:cs="Times New Roman"/>
          <w:b/>
          <w:sz w:val="24"/>
          <w:szCs w:val="24"/>
          <w:u w:val="single"/>
          <w:lang w:bidi="en-US"/>
          <w14:ligatures w14:val="none"/>
        </w:rPr>
        <w:t>Oddział Pediatryczny:</w:t>
      </w:r>
    </w:p>
    <w:p w14:paraId="0BEAD07D" w14:textId="77777777" w:rsidR="002F190C" w:rsidRPr="002F190C" w:rsidRDefault="002F190C" w:rsidP="002F190C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b/>
          <w:sz w:val="24"/>
          <w:szCs w:val="24"/>
          <w:lang w:bidi="en-US"/>
          <w14:ligatures w14:val="none"/>
        </w:rPr>
      </w:pPr>
      <w:r w:rsidRPr="002F190C">
        <w:rPr>
          <w:rFonts w:ascii="Times New Roman" w:eastAsia="Andale Sans UI" w:hAnsi="Times New Roman" w:cs="Times New Roman"/>
          <w:b/>
          <w:sz w:val="24"/>
          <w:szCs w:val="24"/>
          <w:lang w:bidi="en-US"/>
          <w14:ligatures w14:val="none"/>
        </w:rPr>
        <w:t xml:space="preserve">II Śniadanie: </w:t>
      </w:r>
      <w:r w:rsidRPr="002F190C">
        <w:rPr>
          <w:rFonts w:ascii="Times New Roman" w:eastAsia="Andale Sans UI" w:hAnsi="Times New Roman" w:cs="Times New Roman"/>
          <w:bCs/>
          <w:sz w:val="24"/>
          <w:szCs w:val="24"/>
          <w:lang w:bidi="en-US"/>
          <w14:ligatures w14:val="none"/>
        </w:rPr>
        <w:t>Jogurt owocowy 7.</w:t>
      </w:r>
    </w:p>
    <w:p w14:paraId="4A4D03E8" w14:textId="77777777" w:rsidR="002F190C" w:rsidRPr="002F190C" w:rsidRDefault="002F190C" w:rsidP="002F190C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b/>
          <w:sz w:val="24"/>
          <w:szCs w:val="24"/>
          <w:lang w:bidi="en-US"/>
          <w14:ligatures w14:val="none"/>
        </w:rPr>
      </w:pPr>
      <w:r w:rsidRPr="002F190C">
        <w:rPr>
          <w:rFonts w:ascii="Times New Roman" w:eastAsia="Andale Sans UI" w:hAnsi="Times New Roman" w:cs="Times New Roman"/>
          <w:b/>
          <w:sz w:val="24"/>
          <w:szCs w:val="24"/>
          <w:lang w:bidi="en-US"/>
          <w14:ligatures w14:val="none"/>
        </w:rPr>
        <w:t xml:space="preserve">Podwieczorek: </w:t>
      </w:r>
      <w:r w:rsidRPr="002F190C">
        <w:rPr>
          <w:rFonts w:ascii="Times New Roman" w:eastAsia="Andale Sans UI" w:hAnsi="Times New Roman" w:cs="Times New Roman"/>
          <w:bCs/>
          <w:sz w:val="24"/>
          <w:szCs w:val="24"/>
          <w:lang w:bidi="en-US"/>
          <w14:ligatures w14:val="none"/>
        </w:rPr>
        <w:t>Owoc</w:t>
      </w:r>
    </w:p>
    <w:p w14:paraId="079BB37A" w14:textId="77777777" w:rsidR="002F190C" w:rsidRPr="002F190C" w:rsidRDefault="002F190C" w:rsidP="002F190C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bCs/>
          <w:sz w:val="24"/>
          <w:szCs w:val="24"/>
          <w:lang w:bidi="en-US"/>
          <w14:ligatures w14:val="none"/>
        </w:rPr>
      </w:pPr>
    </w:p>
    <w:p w14:paraId="7B40FAC7" w14:textId="77777777" w:rsidR="002F190C" w:rsidRPr="002F190C" w:rsidRDefault="002F190C" w:rsidP="002F190C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bCs/>
          <w:sz w:val="24"/>
          <w:szCs w:val="24"/>
          <w:lang w:bidi="en-US"/>
          <w14:ligatures w14:val="none"/>
        </w:rPr>
      </w:pPr>
    </w:p>
    <w:p w14:paraId="06E18B9F" w14:textId="77777777" w:rsidR="002F190C" w:rsidRPr="002F190C" w:rsidRDefault="002F190C" w:rsidP="002F190C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sz w:val="24"/>
          <w:szCs w:val="24"/>
          <w:lang w:bidi="en-US"/>
          <w14:ligatures w14:val="none"/>
        </w:rPr>
      </w:pPr>
    </w:p>
    <w:p w14:paraId="45765A82" w14:textId="5D534EBA" w:rsidR="002F190C" w:rsidRPr="002F190C" w:rsidRDefault="00051BAB" w:rsidP="002F190C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b/>
          <w:sz w:val="24"/>
          <w:szCs w:val="24"/>
          <w:lang w:bidi="en-US"/>
          <w14:ligatures w14:val="none"/>
        </w:rPr>
      </w:pPr>
      <w:r>
        <w:rPr>
          <w:rFonts w:ascii="Times New Roman" w:eastAsia="Andale Sans UI" w:hAnsi="Times New Roman" w:cs="Times New Roman"/>
          <w:b/>
          <w:sz w:val="24"/>
          <w:szCs w:val="24"/>
          <w:lang w:bidi="en-US"/>
          <w14:ligatures w14:val="none"/>
        </w:rPr>
        <w:t>25</w:t>
      </w:r>
      <w:r w:rsidR="002F190C" w:rsidRPr="002F190C">
        <w:rPr>
          <w:rFonts w:ascii="Times New Roman" w:eastAsia="Andale Sans UI" w:hAnsi="Times New Roman" w:cs="Times New Roman"/>
          <w:b/>
          <w:sz w:val="24"/>
          <w:szCs w:val="24"/>
          <w:lang w:bidi="en-US"/>
          <w14:ligatures w14:val="none"/>
        </w:rPr>
        <w:t>.0</w:t>
      </w:r>
      <w:r w:rsidR="00A27BEE">
        <w:rPr>
          <w:rFonts w:ascii="Times New Roman" w:eastAsia="Andale Sans UI" w:hAnsi="Times New Roman" w:cs="Times New Roman"/>
          <w:b/>
          <w:sz w:val="24"/>
          <w:szCs w:val="24"/>
          <w:lang w:bidi="en-US"/>
          <w14:ligatures w14:val="none"/>
        </w:rPr>
        <w:t>2</w:t>
      </w:r>
      <w:r w:rsidR="002F190C" w:rsidRPr="002F190C">
        <w:rPr>
          <w:rFonts w:ascii="Times New Roman" w:eastAsia="Andale Sans UI" w:hAnsi="Times New Roman" w:cs="Times New Roman"/>
          <w:b/>
          <w:sz w:val="24"/>
          <w:szCs w:val="24"/>
          <w:lang w:bidi="en-US"/>
          <w14:ligatures w14:val="none"/>
        </w:rPr>
        <w:t>.2024 roku NIEDZIELA</w:t>
      </w:r>
    </w:p>
    <w:p w14:paraId="687B0857" w14:textId="77777777" w:rsidR="002F190C" w:rsidRPr="002F190C" w:rsidRDefault="002F190C" w:rsidP="002F190C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sz w:val="24"/>
          <w:szCs w:val="24"/>
          <w:lang w:bidi="en-US"/>
          <w14:ligatures w14:val="none"/>
        </w:rPr>
      </w:pPr>
      <w:r w:rsidRPr="002F190C">
        <w:rPr>
          <w:rFonts w:ascii="Times New Roman" w:eastAsia="Andale Sans UI" w:hAnsi="Times New Roman" w:cs="Times New Roman"/>
          <w:b/>
          <w:sz w:val="24"/>
          <w:szCs w:val="24"/>
          <w:lang w:bidi="en-US"/>
          <w14:ligatures w14:val="none"/>
        </w:rPr>
        <w:t>Dieta Normalna X</w:t>
      </w:r>
    </w:p>
    <w:tbl>
      <w:tblPr>
        <w:tblW w:w="10605" w:type="dxa"/>
        <w:tblInd w:w="-10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88"/>
        <w:gridCol w:w="4395"/>
        <w:gridCol w:w="3002"/>
        <w:gridCol w:w="60"/>
        <w:gridCol w:w="60"/>
      </w:tblGrid>
      <w:tr w:rsidR="002F190C" w:rsidRPr="002F190C" w14:paraId="588726DF" w14:textId="77777777" w:rsidTr="002F190C"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2FBD21D" w14:textId="77777777" w:rsidR="002F190C" w:rsidRPr="002F190C" w:rsidRDefault="002F190C" w:rsidP="002F190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sz w:val="24"/>
                <w:szCs w:val="24"/>
                <w:lang w:val="en-US"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sz w:val="24"/>
                <w:szCs w:val="24"/>
                <w:lang w:val="en-US" w:bidi="en-US"/>
                <w14:ligatures w14:val="none"/>
              </w:rPr>
              <w:t>ŚNIADANIE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1B87A94" w14:textId="77777777" w:rsidR="002F190C" w:rsidRPr="002F190C" w:rsidRDefault="002F190C" w:rsidP="002F190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sz w:val="24"/>
                <w:szCs w:val="24"/>
                <w:lang w:val="en-US"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sz w:val="24"/>
                <w:szCs w:val="24"/>
                <w:lang w:val="en-US" w:bidi="en-US"/>
                <w14:ligatures w14:val="none"/>
              </w:rPr>
              <w:t>OBIAD</w:t>
            </w:r>
          </w:p>
        </w:tc>
        <w:tc>
          <w:tcPr>
            <w:tcW w:w="31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4343A7" w14:textId="77777777" w:rsidR="002F190C" w:rsidRPr="002F190C" w:rsidRDefault="002F190C" w:rsidP="002F190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sz w:val="24"/>
                <w:szCs w:val="24"/>
                <w:lang w:val="en-US"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sz w:val="24"/>
                <w:szCs w:val="24"/>
                <w:lang w:val="en-US" w:bidi="en-US"/>
                <w14:ligatures w14:val="none"/>
              </w:rPr>
              <w:t>KOLACJA</w:t>
            </w:r>
          </w:p>
        </w:tc>
      </w:tr>
      <w:tr w:rsidR="002F190C" w:rsidRPr="002F190C" w14:paraId="4E238099" w14:textId="77777777" w:rsidTr="002F190C">
        <w:tc>
          <w:tcPr>
            <w:tcW w:w="308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3EB249C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b/>
                <w:bCs/>
                <w:sz w:val="16"/>
                <w:szCs w:val="16"/>
                <w:lang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>Płatki pszenne na mleku 350 ml 1.</w:t>
            </w:r>
            <w:r w:rsidRPr="002F190C">
              <w:rPr>
                <w:rFonts w:ascii="Times New Roman" w:eastAsia="Andale Sans UI" w:hAnsi="Times New Roman" w:cs="Times New Roman"/>
                <w:b/>
                <w:bCs/>
                <w:sz w:val="16"/>
                <w:szCs w:val="16"/>
                <w:lang w:bidi="en-US"/>
                <w14:ligatures w14:val="none"/>
              </w:rPr>
              <w:t>7.</w:t>
            </w:r>
          </w:p>
          <w:p w14:paraId="7EE84837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>Sałata – 5 g – 2 liście</w:t>
            </w:r>
          </w:p>
          <w:p w14:paraId="30275420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b/>
                <w:bCs/>
                <w:sz w:val="16"/>
                <w:szCs w:val="16"/>
                <w:lang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 xml:space="preserve">Pieczywo pszenne 100 g </w:t>
            </w:r>
            <w:r w:rsidRPr="002F190C">
              <w:rPr>
                <w:rFonts w:ascii="Times New Roman" w:eastAsia="Andale Sans UI" w:hAnsi="Times New Roman" w:cs="Times New Roman"/>
                <w:b/>
                <w:bCs/>
                <w:sz w:val="16"/>
                <w:szCs w:val="16"/>
                <w:lang w:bidi="en-US"/>
                <w14:ligatures w14:val="none"/>
              </w:rPr>
              <w:t>1.</w:t>
            </w:r>
          </w:p>
          <w:p w14:paraId="6FD32A10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>Wędlina wieprzowa 50g</w:t>
            </w:r>
          </w:p>
          <w:p w14:paraId="13018ADF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>Owoc – 80g</w:t>
            </w:r>
          </w:p>
          <w:p w14:paraId="3D394595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b/>
                <w:sz w:val="16"/>
                <w:szCs w:val="16"/>
                <w:lang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 xml:space="preserve">Kawa zbożowa z mlekiem 250 ml </w:t>
            </w:r>
            <w:r w:rsidRPr="002F190C">
              <w:rPr>
                <w:rFonts w:ascii="Times New Roman" w:eastAsia="Andale Sans UI" w:hAnsi="Times New Roman" w:cs="Times New Roman"/>
                <w:b/>
                <w:sz w:val="16"/>
                <w:szCs w:val="16"/>
                <w:lang w:bidi="en-US"/>
                <w14:ligatures w14:val="none"/>
              </w:rPr>
              <w:t>1.7.</w:t>
            </w:r>
          </w:p>
          <w:p w14:paraId="592F4449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b/>
                <w:bCs/>
                <w:sz w:val="16"/>
                <w:szCs w:val="16"/>
                <w:lang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>Masło 15g</w:t>
            </w:r>
            <w:r w:rsidRPr="002F190C">
              <w:rPr>
                <w:rFonts w:ascii="Times New Roman" w:eastAsia="Andale Sans UI" w:hAnsi="Times New Roman" w:cs="Times New Roman"/>
                <w:b/>
                <w:bCs/>
                <w:sz w:val="16"/>
                <w:szCs w:val="16"/>
                <w:lang w:bidi="en-US"/>
                <w14:ligatures w14:val="none"/>
              </w:rPr>
              <w:t>7.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55B9896" w14:textId="77777777" w:rsidR="002F190C" w:rsidRPr="002F190C" w:rsidRDefault="002F190C" w:rsidP="002F190C">
            <w:pPr>
              <w:suppressAutoHyphens/>
              <w:snapToGrid w:val="0"/>
              <w:spacing w:after="0" w:line="240" w:lineRule="auto"/>
              <w:ind w:right="1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  <w14:ligatures w14:val="none"/>
              </w:rPr>
            </w:pPr>
            <w:proofErr w:type="spellStart"/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eastAsia="ar-SA"/>
                <w14:ligatures w14:val="none"/>
              </w:rPr>
              <w:t>I.</w:t>
            </w:r>
            <w:r w:rsidRPr="002F190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  <w14:ligatures w14:val="none"/>
              </w:rPr>
              <w:t>Barszcz</w:t>
            </w:r>
            <w:proofErr w:type="spellEnd"/>
            <w:r w:rsidRPr="002F190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  <w14:ligatures w14:val="none"/>
              </w:rPr>
              <w:t xml:space="preserve"> czerwony z makaronem 350 ml 1.3.</w:t>
            </w:r>
            <w:r w:rsidRPr="002F190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  <w14:ligatures w14:val="none"/>
              </w:rPr>
              <w:t xml:space="preserve">9.   </w:t>
            </w:r>
          </w:p>
          <w:p w14:paraId="25F973D5" w14:textId="77777777" w:rsidR="002F190C" w:rsidRPr="002F190C" w:rsidRDefault="002F190C" w:rsidP="002F190C">
            <w:pPr>
              <w:suppressAutoHyphens/>
              <w:snapToGrid w:val="0"/>
              <w:spacing w:after="0" w:line="240" w:lineRule="auto"/>
              <w:ind w:right="1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  <w14:ligatures w14:val="none"/>
              </w:rPr>
            </w:pPr>
            <w:proofErr w:type="spellStart"/>
            <w:r w:rsidRPr="002F190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  <w14:ligatures w14:val="none"/>
              </w:rPr>
              <w:t>II.Kotlet</w:t>
            </w:r>
            <w:proofErr w:type="spellEnd"/>
            <w:r w:rsidRPr="002F190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  <w14:ligatures w14:val="none"/>
              </w:rPr>
              <w:t xml:space="preserve"> mielony smażony 100g </w:t>
            </w:r>
            <w:r w:rsidRPr="002F190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  <w14:ligatures w14:val="none"/>
              </w:rPr>
              <w:t>1.3.</w:t>
            </w:r>
          </w:p>
          <w:p w14:paraId="6DDD74D6" w14:textId="77777777" w:rsidR="002F190C" w:rsidRPr="002F190C" w:rsidRDefault="002F190C" w:rsidP="002F190C">
            <w:pPr>
              <w:suppressAutoHyphens/>
              <w:snapToGrid w:val="0"/>
              <w:spacing w:after="0" w:line="240" w:lineRule="auto"/>
              <w:ind w:right="12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  <w14:ligatures w14:val="none"/>
              </w:rPr>
            </w:pPr>
            <w:proofErr w:type="spellStart"/>
            <w:r w:rsidRPr="002F190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  <w14:ligatures w14:val="none"/>
              </w:rPr>
              <w:t>III.Ziemniaki</w:t>
            </w:r>
            <w:proofErr w:type="spellEnd"/>
            <w:r w:rsidRPr="002F190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  <w14:ligatures w14:val="none"/>
              </w:rPr>
              <w:t xml:space="preserve"> 200g</w:t>
            </w:r>
          </w:p>
          <w:p w14:paraId="63D83A5D" w14:textId="77777777" w:rsidR="002F190C" w:rsidRPr="002F190C" w:rsidRDefault="002F190C" w:rsidP="002F190C">
            <w:pPr>
              <w:suppressAutoHyphens/>
              <w:snapToGrid w:val="0"/>
              <w:spacing w:after="0" w:line="240" w:lineRule="auto"/>
              <w:ind w:right="12"/>
              <w:rPr>
                <w:rFonts w:ascii="Times New Roman" w:eastAsia="Times New Roman" w:hAnsi="Times New Roman" w:cs="Times New Roman"/>
                <w:bCs/>
                <w:kern w:val="16"/>
                <w:sz w:val="16"/>
                <w:szCs w:val="16"/>
                <w:lang w:eastAsia="ar-SA"/>
                <w14:ligatures w14:val="none"/>
              </w:rPr>
            </w:pPr>
            <w:r w:rsidRPr="002F190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  <w14:ligatures w14:val="none"/>
              </w:rPr>
              <w:t xml:space="preserve">IV. </w:t>
            </w:r>
            <w:r w:rsidRPr="002F190C">
              <w:rPr>
                <w:rFonts w:ascii="Times New Roman" w:eastAsia="Times New Roman" w:hAnsi="Times New Roman" w:cs="Times New Roman"/>
                <w:bCs/>
                <w:kern w:val="16"/>
                <w:sz w:val="16"/>
                <w:szCs w:val="16"/>
                <w:lang w:eastAsia="ar-SA"/>
                <w14:ligatures w14:val="none"/>
              </w:rPr>
              <w:t xml:space="preserve">Sałata, ogórek zielony, koperek w sosie jogurtowym 80g.   </w:t>
            </w:r>
          </w:p>
          <w:p w14:paraId="7943EF1A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ind w:right="-3"/>
              <w:rPr>
                <w:rFonts w:ascii="Times New Roman" w:eastAsia="Andale Sans UI" w:hAnsi="Times New Roman" w:cs="Times New Roman"/>
                <w:bCs/>
                <w:sz w:val="16"/>
                <w:szCs w:val="16"/>
                <w:lang w:val="en-US" w:bidi="en-US"/>
                <w14:ligatures w14:val="none"/>
              </w:rPr>
            </w:pPr>
            <w:proofErr w:type="spellStart"/>
            <w:r w:rsidRPr="002F190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US" w:eastAsia="ar-SA"/>
                <w14:ligatures w14:val="none"/>
              </w:rPr>
              <w:t>V.Kompot</w:t>
            </w:r>
            <w:proofErr w:type="spellEnd"/>
            <w:r w:rsidRPr="002F190C">
              <w:rPr>
                <w:rFonts w:ascii="Times New Roman" w:eastAsia="Times New Roman" w:hAnsi="Times New Roman" w:cs="Times New Roman"/>
                <w:sz w:val="16"/>
                <w:szCs w:val="16"/>
                <w:lang w:val="en-US" w:eastAsia="ar-SA"/>
                <w14:ligatures w14:val="none"/>
              </w:rPr>
              <w:t xml:space="preserve"> 2</w:t>
            </w:r>
            <w:r w:rsidRPr="002F190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  <w14:ligatures w14:val="none"/>
              </w:rPr>
              <w:t>0</w:t>
            </w:r>
            <w:r w:rsidRPr="002F190C">
              <w:rPr>
                <w:rFonts w:ascii="Times New Roman" w:eastAsia="Times New Roman" w:hAnsi="Times New Roman" w:cs="Times New Roman"/>
                <w:sz w:val="16"/>
                <w:szCs w:val="16"/>
                <w:lang w:val="en-US" w:eastAsia="ar-SA"/>
                <w14:ligatures w14:val="none"/>
              </w:rPr>
              <w:t xml:space="preserve">0 ml            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38B92C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ind w:left="57" w:hanging="57"/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 xml:space="preserve">Twaróg – 50g </w:t>
            </w:r>
            <w:r w:rsidRPr="002F190C">
              <w:rPr>
                <w:rFonts w:ascii="Times New Roman" w:eastAsia="Andale Sans UI" w:hAnsi="Times New Roman" w:cs="Times New Roman"/>
                <w:b/>
                <w:sz w:val="16"/>
                <w:szCs w:val="16"/>
                <w:lang w:bidi="en-US"/>
                <w14:ligatures w14:val="none"/>
              </w:rPr>
              <w:t>7.</w:t>
            </w:r>
          </w:p>
          <w:p w14:paraId="2124A939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ind w:left="57" w:hanging="57"/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>Wędlina dr – 2 plastry – 30g</w:t>
            </w:r>
          </w:p>
          <w:p w14:paraId="167CBA30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ind w:left="57" w:hanging="57"/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>Pomidor – ¼ - 40g</w:t>
            </w:r>
          </w:p>
          <w:p w14:paraId="49FF8C0B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ind w:left="57" w:hanging="57"/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 xml:space="preserve">Masło 15 g </w:t>
            </w:r>
            <w:r w:rsidRPr="002F190C">
              <w:rPr>
                <w:rFonts w:ascii="Times New Roman" w:eastAsia="Andale Sans UI" w:hAnsi="Times New Roman" w:cs="Times New Roman"/>
                <w:b/>
                <w:bCs/>
                <w:sz w:val="16"/>
                <w:szCs w:val="16"/>
                <w:lang w:bidi="en-US"/>
                <w14:ligatures w14:val="none"/>
              </w:rPr>
              <w:t>7.</w:t>
            </w:r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 xml:space="preserve"> </w:t>
            </w:r>
          </w:p>
          <w:p w14:paraId="6BAC5C35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b/>
                <w:bCs/>
                <w:sz w:val="16"/>
                <w:szCs w:val="16"/>
                <w:lang w:val="en-US" w:bidi="en-US"/>
                <w14:ligatures w14:val="none"/>
              </w:rPr>
            </w:pPr>
            <w:proofErr w:type="spellStart"/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val="en-US" w:bidi="en-US"/>
                <w14:ligatures w14:val="none"/>
              </w:rPr>
              <w:t>Pieczywo</w:t>
            </w:r>
            <w:proofErr w:type="spellEnd"/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val="en-US" w:bidi="en-US"/>
                <w14:ligatures w14:val="none"/>
              </w:rPr>
              <w:t xml:space="preserve"> </w:t>
            </w:r>
            <w:proofErr w:type="spellStart"/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val="en-US" w:bidi="en-US"/>
                <w14:ligatures w14:val="none"/>
              </w:rPr>
              <w:t>pszenne</w:t>
            </w:r>
            <w:proofErr w:type="spellEnd"/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val="en-US" w:bidi="en-US"/>
                <w14:ligatures w14:val="none"/>
              </w:rPr>
              <w:t xml:space="preserve">  100 g </w:t>
            </w:r>
            <w:r w:rsidRPr="002F190C">
              <w:rPr>
                <w:rFonts w:ascii="Times New Roman" w:eastAsia="Andale Sans UI" w:hAnsi="Times New Roman" w:cs="Times New Roman"/>
                <w:b/>
                <w:bCs/>
                <w:sz w:val="16"/>
                <w:szCs w:val="16"/>
                <w:lang w:val="en-US" w:bidi="en-US"/>
                <w14:ligatures w14:val="none"/>
              </w:rPr>
              <w:t>1.</w:t>
            </w:r>
          </w:p>
          <w:p w14:paraId="4E5A51C4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ind w:left="57" w:hanging="57"/>
              <w:rPr>
                <w:rFonts w:ascii="Times New Roman" w:eastAsia="Andale Sans UI" w:hAnsi="Times New Roman" w:cs="Times New Roman"/>
                <w:bCs/>
                <w:sz w:val="16"/>
                <w:szCs w:val="16"/>
                <w:lang w:val="en-US" w:bidi="en-US"/>
                <w14:ligatures w14:val="none"/>
              </w:rPr>
            </w:pPr>
            <w:proofErr w:type="spellStart"/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val="en-US" w:bidi="en-US"/>
                <w14:ligatures w14:val="none"/>
              </w:rPr>
              <w:t>Herbata</w:t>
            </w:r>
            <w:proofErr w:type="spellEnd"/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val="en-US" w:bidi="en-US"/>
                <w14:ligatures w14:val="none"/>
              </w:rPr>
              <w:t xml:space="preserve"> 250 ml</w:t>
            </w:r>
          </w:p>
          <w:p w14:paraId="79FFB76C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ind w:left="57" w:hanging="57"/>
              <w:rPr>
                <w:rFonts w:ascii="Times New Roman" w:eastAsia="Andale Sans UI" w:hAnsi="Times New Roman" w:cs="Times New Roman"/>
                <w:bCs/>
                <w:sz w:val="16"/>
                <w:szCs w:val="16"/>
                <w:lang w:val="en-US" w:bidi="en-US"/>
                <w14:ligatures w14:val="none"/>
              </w:rPr>
            </w:pPr>
          </w:p>
        </w:tc>
        <w:tc>
          <w:tcPr>
            <w:tcW w:w="60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2CA7AA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bCs/>
                <w:sz w:val="16"/>
                <w:szCs w:val="16"/>
                <w:lang w:val="en-US" w:bidi="en-US"/>
                <w14:ligatures w14:val="none"/>
              </w:rPr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29014B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bCs/>
                <w:sz w:val="16"/>
                <w:szCs w:val="16"/>
                <w:lang w:val="en-US" w:bidi="en-US"/>
                <w14:ligatures w14:val="none"/>
              </w:rPr>
            </w:pPr>
          </w:p>
        </w:tc>
      </w:tr>
      <w:tr w:rsidR="002F190C" w:rsidRPr="002F190C" w14:paraId="56B803E3" w14:textId="77777777" w:rsidTr="002F190C">
        <w:tc>
          <w:tcPr>
            <w:tcW w:w="106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3094C11" w14:textId="15997CDB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ind w:firstLine="56"/>
              <w:rPr>
                <w:rFonts w:ascii="Times New Roman" w:eastAsia="Andale Sans UI" w:hAnsi="Times New Roman" w:cs="Times New Roman"/>
                <w:bCs/>
                <w:sz w:val="16"/>
                <w:szCs w:val="16"/>
                <w:lang w:val="en-US"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>E: 2</w:t>
            </w:r>
            <w:r w:rsidR="000F2A22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>295,23</w:t>
            </w:r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 xml:space="preserve"> kcal; B: </w:t>
            </w:r>
            <w:r w:rsidR="000F2A22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>88,24</w:t>
            </w:r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 xml:space="preserve">g; T: 60.59 g; Kw. </w:t>
            </w:r>
            <w:proofErr w:type="spellStart"/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>tł</w:t>
            </w:r>
            <w:proofErr w:type="spellEnd"/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 xml:space="preserve">. </w:t>
            </w:r>
            <w:proofErr w:type="spellStart"/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>nasy</w:t>
            </w:r>
            <w:proofErr w:type="spellEnd"/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 xml:space="preserve">.: 24.04 g; W: </w:t>
            </w:r>
            <w:r w:rsidR="000F2A22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>362,60</w:t>
            </w:r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 xml:space="preserve"> g; W </w:t>
            </w:r>
            <w:proofErr w:type="spellStart"/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>tym</w:t>
            </w:r>
            <w:proofErr w:type="spellEnd"/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 xml:space="preserve"> </w:t>
            </w:r>
            <w:proofErr w:type="spellStart"/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>cukry</w:t>
            </w:r>
            <w:proofErr w:type="spellEnd"/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 xml:space="preserve">: 92.07 g; </w:t>
            </w:r>
            <w:proofErr w:type="spellStart"/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>Bł</w:t>
            </w:r>
            <w:proofErr w:type="spellEnd"/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>.: 26.20 g; Sól: 4.89 g;</w:t>
            </w:r>
          </w:p>
        </w:tc>
      </w:tr>
    </w:tbl>
    <w:p w14:paraId="6C7A01E4" w14:textId="77777777" w:rsidR="002F190C" w:rsidRPr="002F190C" w:rsidRDefault="002F190C" w:rsidP="002F190C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sz w:val="24"/>
          <w:szCs w:val="24"/>
          <w:lang w:bidi="en-US"/>
          <w14:ligatures w14:val="none"/>
        </w:rPr>
      </w:pPr>
      <w:r w:rsidRPr="002F190C">
        <w:rPr>
          <w:rFonts w:ascii="Times New Roman" w:eastAsia="Andale Sans UI" w:hAnsi="Times New Roman" w:cs="Times New Roman"/>
          <w:b/>
          <w:sz w:val="24"/>
          <w:szCs w:val="24"/>
          <w:lang w:bidi="en-US"/>
          <w14:ligatures w14:val="none"/>
        </w:rPr>
        <w:t>Dieta lekkostrawna, wrzodowa, wysokobiałkowa, wątrobowa, trzustkowa</w:t>
      </w:r>
    </w:p>
    <w:tbl>
      <w:tblPr>
        <w:tblW w:w="10650" w:type="dxa"/>
        <w:tblInd w:w="-10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81"/>
        <w:gridCol w:w="4400"/>
        <w:gridCol w:w="3049"/>
        <w:gridCol w:w="60"/>
        <w:gridCol w:w="60"/>
      </w:tblGrid>
      <w:tr w:rsidR="002F190C" w:rsidRPr="002F190C" w14:paraId="18721F4D" w14:textId="77777777" w:rsidTr="002F190C">
        <w:trPr>
          <w:trHeight w:val="285"/>
        </w:trPr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FA76D49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sz w:val="24"/>
                <w:szCs w:val="24"/>
                <w:lang w:val="en-US"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sz w:val="24"/>
                <w:szCs w:val="24"/>
                <w:lang w:val="en-US" w:bidi="en-US"/>
                <w14:ligatures w14:val="none"/>
              </w:rPr>
              <w:t>ŚNIADANIE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5183AE5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ind w:right="-3"/>
              <w:rPr>
                <w:rFonts w:ascii="Times New Roman" w:eastAsia="Andale Sans UI" w:hAnsi="Times New Roman" w:cs="Times New Roman"/>
                <w:sz w:val="24"/>
                <w:szCs w:val="24"/>
                <w:lang w:val="en-US"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sz w:val="24"/>
                <w:szCs w:val="24"/>
                <w:lang w:val="en-US" w:bidi="en-US"/>
                <w14:ligatures w14:val="none"/>
              </w:rPr>
              <w:t>OBIAD</w:t>
            </w:r>
          </w:p>
        </w:tc>
        <w:tc>
          <w:tcPr>
            <w:tcW w:w="31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9857EE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ind w:hanging="57"/>
              <w:rPr>
                <w:rFonts w:ascii="Times New Roman" w:eastAsia="Andale Sans UI" w:hAnsi="Times New Roman" w:cs="Times New Roman"/>
                <w:sz w:val="24"/>
                <w:szCs w:val="24"/>
                <w:lang w:val="en-US"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sz w:val="24"/>
                <w:szCs w:val="24"/>
                <w:lang w:val="en-US" w:bidi="en-US"/>
                <w14:ligatures w14:val="none"/>
              </w:rPr>
              <w:t>KOLACJA</w:t>
            </w:r>
          </w:p>
        </w:tc>
      </w:tr>
      <w:tr w:rsidR="002F190C" w:rsidRPr="002F190C" w14:paraId="1EEEA30F" w14:textId="77777777" w:rsidTr="002F190C">
        <w:trPr>
          <w:trHeight w:val="948"/>
        </w:trPr>
        <w:tc>
          <w:tcPr>
            <w:tcW w:w="308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D279EA4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b/>
                <w:bCs/>
                <w:sz w:val="16"/>
                <w:szCs w:val="16"/>
                <w:lang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 xml:space="preserve">Płatki pszenne na mleku 350 ml </w:t>
            </w:r>
            <w:r w:rsidRPr="002F190C">
              <w:rPr>
                <w:rFonts w:ascii="Times New Roman" w:eastAsia="Andale Sans UI" w:hAnsi="Times New Roman" w:cs="Times New Roman"/>
                <w:b/>
                <w:bCs/>
                <w:sz w:val="16"/>
                <w:szCs w:val="16"/>
                <w:lang w:bidi="en-US"/>
                <w14:ligatures w14:val="none"/>
              </w:rPr>
              <w:t>7.</w:t>
            </w:r>
          </w:p>
          <w:p w14:paraId="23FDF955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>Sałata – 5 g – 2 liście</w:t>
            </w:r>
          </w:p>
          <w:p w14:paraId="6153002D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>Owoc – 80g</w:t>
            </w:r>
          </w:p>
          <w:p w14:paraId="483AB76E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b/>
                <w:bCs/>
                <w:sz w:val="16"/>
                <w:szCs w:val="16"/>
                <w:lang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 xml:space="preserve">Pieczywo 100 g </w:t>
            </w:r>
            <w:r w:rsidRPr="002F190C">
              <w:rPr>
                <w:rFonts w:ascii="Times New Roman" w:eastAsia="Andale Sans UI" w:hAnsi="Times New Roman" w:cs="Times New Roman"/>
                <w:b/>
                <w:bCs/>
                <w:sz w:val="16"/>
                <w:szCs w:val="16"/>
                <w:lang w:bidi="en-US"/>
                <w14:ligatures w14:val="none"/>
              </w:rPr>
              <w:t>1.</w:t>
            </w:r>
          </w:p>
          <w:p w14:paraId="0F9BE52F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>Wędlina wieprzowa 50g</w:t>
            </w:r>
          </w:p>
          <w:p w14:paraId="6AB3F6F7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b/>
                <w:sz w:val="16"/>
                <w:szCs w:val="16"/>
                <w:lang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 xml:space="preserve">Kawa zbożowa z mlekiem 250 ml </w:t>
            </w:r>
            <w:r w:rsidRPr="002F190C">
              <w:rPr>
                <w:rFonts w:ascii="Times New Roman" w:eastAsia="Andale Sans UI" w:hAnsi="Times New Roman" w:cs="Times New Roman"/>
                <w:b/>
                <w:sz w:val="16"/>
                <w:szCs w:val="16"/>
                <w:lang w:bidi="en-US"/>
                <w14:ligatures w14:val="none"/>
              </w:rPr>
              <w:t>1.7.</w:t>
            </w:r>
          </w:p>
          <w:p w14:paraId="15165918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b/>
                <w:bCs/>
                <w:sz w:val="16"/>
                <w:szCs w:val="16"/>
                <w:lang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 xml:space="preserve">Masło 15g </w:t>
            </w:r>
            <w:r w:rsidRPr="002F190C">
              <w:rPr>
                <w:rFonts w:ascii="Times New Roman" w:eastAsia="Andale Sans UI" w:hAnsi="Times New Roman" w:cs="Times New Roman"/>
                <w:b/>
                <w:bCs/>
                <w:sz w:val="16"/>
                <w:szCs w:val="16"/>
                <w:lang w:bidi="en-US"/>
                <w14:ligatures w14:val="none"/>
              </w:rPr>
              <w:t>7.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564AEC2" w14:textId="77777777" w:rsidR="002F190C" w:rsidRPr="002F190C" w:rsidRDefault="002F190C" w:rsidP="002F190C">
            <w:pPr>
              <w:suppressAutoHyphens/>
              <w:snapToGrid w:val="0"/>
              <w:spacing w:after="0" w:line="240" w:lineRule="auto"/>
              <w:ind w:right="1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eastAsia="ar-SA"/>
                <w14:ligatures w14:val="none"/>
              </w:rPr>
              <w:t>I.</w:t>
            </w:r>
            <w:r w:rsidRPr="002F190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  <w14:ligatures w14:val="none"/>
              </w:rPr>
              <w:t xml:space="preserve"> Barszcz czerwony z makaronem 350 ml </w:t>
            </w:r>
            <w:r w:rsidRPr="002F190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  <w14:ligatures w14:val="none"/>
              </w:rPr>
              <w:t xml:space="preserve">9.   </w:t>
            </w:r>
          </w:p>
          <w:p w14:paraId="5291156D" w14:textId="0765D73A" w:rsidR="002F190C" w:rsidRPr="002F190C" w:rsidRDefault="002F190C" w:rsidP="002F190C">
            <w:pPr>
              <w:suppressAutoHyphens/>
              <w:snapToGrid w:val="0"/>
              <w:spacing w:after="0" w:line="240" w:lineRule="auto"/>
              <w:ind w:right="1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  <w14:ligatures w14:val="none"/>
              </w:rPr>
            </w:pPr>
            <w:proofErr w:type="spellStart"/>
            <w:r w:rsidRPr="002F190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  <w14:ligatures w14:val="none"/>
              </w:rPr>
              <w:t>II.Klops</w:t>
            </w:r>
            <w:proofErr w:type="spellEnd"/>
            <w:r w:rsidRPr="002F190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  <w14:ligatures w14:val="none"/>
              </w:rPr>
              <w:t xml:space="preserve"> </w:t>
            </w:r>
            <w:proofErr w:type="spellStart"/>
            <w:r w:rsidRPr="002F190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  <w14:ligatures w14:val="none"/>
              </w:rPr>
              <w:t>wp</w:t>
            </w:r>
            <w:proofErr w:type="spellEnd"/>
            <w:r w:rsidRPr="002F190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  <w14:ligatures w14:val="none"/>
              </w:rPr>
              <w:t>.,</w:t>
            </w:r>
            <w:r w:rsidR="00A71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  <w14:ligatures w14:val="none"/>
              </w:rPr>
              <w:t xml:space="preserve"> sos czysty</w:t>
            </w:r>
            <w:r w:rsidRPr="002F190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  <w14:ligatures w14:val="none"/>
              </w:rPr>
              <w:t xml:space="preserve"> 100g </w:t>
            </w:r>
            <w:r w:rsidRPr="002F190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  <w14:ligatures w14:val="none"/>
              </w:rPr>
              <w:t>1.3.</w:t>
            </w:r>
          </w:p>
          <w:p w14:paraId="22EFE558" w14:textId="77777777" w:rsidR="002F190C" w:rsidRPr="002F190C" w:rsidRDefault="002F190C" w:rsidP="002F190C">
            <w:pPr>
              <w:suppressAutoHyphens/>
              <w:snapToGrid w:val="0"/>
              <w:spacing w:after="0" w:line="240" w:lineRule="auto"/>
              <w:ind w:right="12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  <w14:ligatures w14:val="none"/>
              </w:rPr>
            </w:pPr>
            <w:proofErr w:type="spellStart"/>
            <w:r w:rsidRPr="002F190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  <w14:ligatures w14:val="none"/>
              </w:rPr>
              <w:t>III.Ziemniaki</w:t>
            </w:r>
            <w:proofErr w:type="spellEnd"/>
            <w:r w:rsidRPr="002F190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  <w14:ligatures w14:val="none"/>
              </w:rPr>
              <w:t xml:space="preserve"> 200g</w:t>
            </w:r>
          </w:p>
          <w:p w14:paraId="683E2646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ind w:right="-3"/>
              <w:rPr>
                <w:rFonts w:ascii="Times New Roman" w:eastAsia="Andale Sans UI" w:hAnsi="Times New Roman" w:cs="Times New Roman"/>
                <w:bCs/>
                <w:sz w:val="16"/>
                <w:szCs w:val="16"/>
                <w:lang w:val="en-US" w:bidi="en-US"/>
                <w14:ligatures w14:val="none"/>
              </w:rPr>
            </w:pPr>
            <w:r w:rsidRPr="002F190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  <w14:ligatures w14:val="none"/>
              </w:rPr>
              <w:t xml:space="preserve">IV. </w:t>
            </w:r>
            <w:r w:rsidRPr="002F190C">
              <w:rPr>
                <w:rFonts w:ascii="Times New Roman" w:eastAsia="Times New Roman" w:hAnsi="Times New Roman" w:cs="Times New Roman"/>
                <w:bCs/>
                <w:kern w:val="16"/>
                <w:sz w:val="16"/>
                <w:szCs w:val="16"/>
                <w:lang w:eastAsia="ar-SA"/>
                <w14:ligatures w14:val="none"/>
              </w:rPr>
              <w:t xml:space="preserve">Sałata, ogórek zielony, koperek w sosie jogurtowym 80g </w:t>
            </w:r>
            <w:r w:rsidRPr="002F190C">
              <w:rPr>
                <w:rFonts w:ascii="Times New Roman" w:eastAsia="Times New Roman" w:hAnsi="Times New Roman" w:cs="Times New Roman"/>
                <w:b/>
                <w:kern w:val="16"/>
                <w:sz w:val="16"/>
                <w:szCs w:val="16"/>
                <w:lang w:eastAsia="ar-SA"/>
                <w14:ligatures w14:val="none"/>
              </w:rPr>
              <w:t>7.</w:t>
            </w:r>
            <w:r w:rsidRPr="002F190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US" w:eastAsia="ar-SA"/>
                <w14:ligatures w14:val="none"/>
              </w:rPr>
              <w:t xml:space="preserve"> </w:t>
            </w:r>
            <w:proofErr w:type="spellStart"/>
            <w:r w:rsidRPr="002F190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US" w:eastAsia="ar-SA"/>
                <w14:ligatures w14:val="none"/>
              </w:rPr>
              <w:t>V.Kompot</w:t>
            </w:r>
            <w:proofErr w:type="spellEnd"/>
            <w:r w:rsidRPr="002F190C">
              <w:rPr>
                <w:rFonts w:ascii="Times New Roman" w:eastAsia="Times New Roman" w:hAnsi="Times New Roman" w:cs="Times New Roman"/>
                <w:sz w:val="16"/>
                <w:szCs w:val="16"/>
                <w:lang w:val="en-US" w:eastAsia="ar-SA"/>
                <w14:ligatures w14:val="none"/>
              </w:rPr>
              <w:t xml:space="preserve"> 2</w:t>
            </w:r>
            <w:r w:rsidRPr="002F190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  <w14:ligatures w14:val="none"/>
              </w:rPr>
              <w:t>0</w:t>
            </w:r>
            <w:r w:rsidRPr="002F190C">
              <w:rPr>
                <w:rFonts w:ascii="Times New Roman" w:eastAsia="Times New Roman" w:hAnsi="Times New Roman" w:cs="Times New Roman"/>
                <w:sz w:val="16"/>
                <w:szCs w:val="16"/>
                <w:lang w:val="en-US" w:eastAsia="ar-SA"/>
                <w14:ligatures w14:val="none"/>
              </w:rPr>
              <w:t xml:space="preserve">0 ml            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4F4C4F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b/>
                <w:sz w:val="16"/>
                <w:szCs w:val="16"/>
                <w:lang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 xml:space="preserve">Twaróg – 50g </w:t>
            </w:r>
            <w:r w:rsidRPr="002F190C">
              <w:rPr>
                <w:rFonts w:ascii="Times New Roman" w:eastAsia="Andale Sans UI" w:hAnsi="Times New Roman" w:cs="Times New Roman"/>
                <w:b/>
                <w:sz w:val="16"/>
                <w:szCs w:val="16"/>
                <w:lang w:bidi="en-US"/>
                <w14:ligatures w14:val="none"/>
              </w:rPr>
              <w:t>7.</w:t>
            </w:r>
          </w:p>
          <w:p w14:paraId="042F365D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ind w:left="57" w:hanging="57"/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>Wędlina dr – 2 plastry – 30g</w:t>
            </w:r>
          </w:p>
          <w:p w14:paraId="22454216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ind w:left="57" w:hanging="57"/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>Pomidor – ¼ - 40g</w:t>
            </w:r>
          </w:p>
          <w:p w14:paraId="56051797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ind w:left="57" w:hanging="57"/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 xml:space="preserve">Masło 15 g </w:t>
            </w:r>
            <w:r w:rsidRPr="002F190C">
              <w:rPr>
                <w:rFonts w:ascii="Times New Roman" w:eastAsia="Andale Sans UI" w:hAnsi="Times New Roman" w:cs="Times New Roman"/>
                <w:b/>
                <w:bCs/>
                <w:sz w:val="16"/>
                <w:szCs w:val="16"/>
                <w:lang w:bidi="en-US"/>
                <w14:ligatures w14:val="none"/>
              </w:rPr>
              <w:t>7.</w:t>
            </w:r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 xml:space="preserve"> </w:t>
            </w:r>
          </w:p>
          <w:p w14:paraId="1C66CE47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b/>
                <w:bCs/>
                <w:sz w:val="16"/>
                <w:szCs w:val="16"/>
                <w:lang w:val="en-US" w:bidi="en-US"/>
                <w14:ligatures w14:val="none"/>
              </w:rPr>
            </w:pPr>
            <w:proofErr w:type="spellStart"/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val="en-US" w:bidi="en-US"/>
                <w14:ligatures w14:val="none"/>
              </w:rPr>
              <w:t>Pieczywo</w:t>
            </w:r>
            <w:proofErr w:type="spellEnd"/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val="en-US" w:bidi="en-US"/>
                <w14:ligatures w14:val="none"/>
              </w:rPr>
              <w:t xml:space="preserve">  100 g </w:t>
            </w:r>
            <w:r w:rsidRPr="002F190C">
              <w:rPr>
                <w:rFonts w:ascii="Times New Roman" w:eastAsia="Andale Sans UI" w:hAnsi="Times New Roman" w:cs="Times New Roman"/>
                <w:b/>
                <w:bCs/>
                <w:sz w:val="16"/>
                <w:szCs w:val="16"/>
                <w:lang w:val="en-US" w:bidi="en-US"/>
                <w14:ligatures w14:val="none"/>
              </w:rPr>
              <w:t>1.</w:t>
            </w:r>
          </w:p>
          <w:p w14:paraId="2F044C24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ind w:left="57" w:hanging="57"/>
              <w:rPr>
                <w:rFonts w:ascii="Times New Roman" w:eastAsia="Andale Sans UI" w:hAnsi="Times New Roman" w:cs="Times New Roman"/>
                <w:bCs/>
                <w:sz w:val="16"/>
                <w:szCs w:val="16"/>
                <w:lang w:val="en-US" w:bidi="en-US"/>
                <w14:ligatures w14:val="none"/>
              </w:rPr>
            </w:pPr>
            <w:proofErr w:type="spellStart"/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val="en-US" w:bidi="en-US"/>
                <w14:ligatures w14:val="none"/>
              </w:rPr>
              <w:t>Herbata</w:t>
            </w:r>
            <w:proofErr w:type="spellEnd"/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val="en-US" w:bidi="en-US"/>
                <w14:ligatures w14:val="none"/>
              </w:rPr>
              <w:t xml:space="preserve"> 250 ml</w:t>
            </w:r>
          </w:p>
          <w:p w14:paraId="52E9CC75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ind w:left="57" w:hanging="57"/>
              <w:rPr>
                <w:rFonts w:ascii="Times New Roman" w:eastAsia="Andale Sans UI" w:hAnsi="Times New Roman" w:cs="Times New Roman"/>
                <w:bCs/>
                <w:sz w:val="16"/>
                <w:szCs w:val="16"/>
                <w:lang w:val="en-US" w:bidi="en-US"/>
                <w14:ligatures w14:val="none"/>
              </w:rPr>
            </w:pPr>
          </w:p>
        </w:tc>
        <w:tc>
          <w:tcPr>
            <w:tcW w:w="60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557400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bCs/>
                <w:sz w:val="16"/>
                <w:szCs w:val="16"/>
                <w:lang w:val="en-US" w:bidi="en-US"/>
                <w14:ligatures w14:val="none"/>
              </w:rPr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50197C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bCs/>
                <w:sz w:val="16"/>
                <w:szCs w:val="16"/>
                <w:lang w:val="en-US" w:bidi="en-US"/>
                <w14:ligatures w14:val="none"/>
              </w:rPr>
            </w:pPr>
          </w:p>
        </w:tc>
      </w:tr>
      <w:tr w:rsidR="002F190C" w:rsidRPr="002F190C" w14:paraId="3E41C39F" w14:textId="77777777" w:rsidTr="002F190C">
        <w:trPr>
          <w:trHeight w:val="277"/>
        </w:trPr>
        <w:tc>
          <w:tcPr>
            <w:tcW w:w="106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3F23756" w14:textId="1B30B1E3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ind w:firstLine="58"/>
              <w:rPr>
                <w:rFonts w:ascii="Times New Roman" w:eastAsia="Andale Sans UI" w:hAnsi="Times New Roman" w:cs="Times New Roman"/>
                <w:bCs/>
                <w:sz w:val="16"/>
                <w:szCs w:val="16"/>
                <w:lang w:val="en-US"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>E: 22</w:t>
            </w:r>
            <w:r w:rsidR="000F2A22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>10,29</w:t>
            </w:r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 xml:space="preserve"> kcal; B: </w:t>
            </w:r>
            <w:r w:rsidR="000F2A22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>89</w:t>
            </w:r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 xml:space="preserve"> g; T: 63.86 g; Kw. </w:t>
            </w:r>
            <w:proofErr w:type="spellStart"/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>tł</w:t>
            </w:r>
            <w:proofErr w:type="spellEnd"/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 xml:space="preserve">. </w:t>
            </w:r>
            <w:proofErr w:type="spellStart"/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>nasy</w:t>
            </w:r>
            <w:proofErr w:type="spellEnd"/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>.: 25.00 g; W: 3</w:t>
            </w:r>
            <w:r w:rsidR="000F2A22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>39,62</w:t>
            </w:r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 xml:space="preserve"> g; W </w:t>
            </w:r>
            <w:proofErr w:type="spellStart"/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>tym</w:t>
            </w:r>
            <w:proofErr w:type="spellEnd"/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 xml:space="preserve"> </w:t>
            </w:r>
            <w:proofErr w:type="spellStart"/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>cukry</w:t>
            </w:r>
            <w:proofErr w:type="spellEnd"/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 xml:space="preserve">: 71.65 g; </w:t>
            </w:r>
            <w:proofErr w:type="spellStart"/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>Bł</w:t>
            </w:r>
            <w:proofErr w:type="spellEnd"/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>.: 38.49 g; Sól: 8.23 g;</w:t>
            </w:r>
          </w:p>
        </w:tc>
      </w:tr>
    </w:tbl>
    <w:p w14:paraId="7BFA7B62" w14:textId="77777777" w:rsidR="002F190C" w:rsidRPr="002F190C" w:rsidRDefault="002F190C" w:rsidP="002F190C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b/>
          <w:sz w:val="24"/>
          <w:szCs w:val="24"/>
          <w:lang w:bidi="en-US"/>
          <w14:ligatures w14:val="none"/>
        </w:rPr>
      </w:pPr>
      <w:r w:rsidRPr="002F190C">
        <w:rPr>
          <w:rFonts w:ascii="Times New Roman" w:eastAsia="Andale Sans UI" w:hAnsi="Times New Roman" w:cs="Times New Roman"/>
          <w:b/>
          <w:sz w:val="24"/>
          <w:szCs w:val="24"/>
          <w:lang w:bidi="en-US"/>
          <w14:ligatures w14:val="none"/>
        </w:rPr>
        <w:t xml:space="preserve">Podwieczorek Dieta wysokobiałkowa – </w:t>
      </w:r>
      <w:r w:rsidRPr="002F190C">
        <w:rPr>
          <w:rFonts w:ascii="Times New Roman" w:eastAsia="Andale Sans UI" w:hAnsi="Times New Roman" w:cs="Times New Roman"/>
          <w:b/>
          <w:bCs/>
          <w:sz w:val="24"/>
          <w:szCs w:val="24"/>
          <w:lang w:bidi="en-US"/>
          <w14:ligatures w14:val="none"/>
        </w:rPr>
        <w:t>Jogurt naturalny.7.</w:t>
      </w:r>
    </w:p>
    <w:p w14:paraId="535C4986" w14:textId="77777777" w:rsidR="002F190C" w:rsidRPr="002F190C" w:rsidRDefault="002F190C" w:rsidP="002F190C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bidi="en-US"/>
          <w14:ligatures w14:val="none"/>
        </w:rPr>
      </w:pPr>
      <w:r w:rsidRPr="002F190C">
        <w:rPr>
          <w:rFonts w:ascii="Times New Roman" w:eastAsia="Andale Sans UI" w:hAnsi="Times New Roman" w:cs="Times New Roman"/>
          <w:b/>
          <w:sz w:val="24"/>
          <w:szCs w:val="24"/>
          <w:lang w:bidi="en-US"/>
          <w14:ligatures w14:val="none"/>
        </w:rPr>
        <w:t>Papka/ płynna 500 ml – diety przygotowywane ze składników z poszczególnych</w:t>
      </w:r>
    </w:p>
    <w:p w14:paraId="167D7B50" w14:textId="77777777" w:rsidR="002F190C" w:rsidRPr="002F190C" w:rsidRDefault="002F190C" w:rsidP="002F190C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sz w:val="24"/>
          <w:szCs w:val="24"/>
          <w:lang w:val="en-US" w:bidi="en-US"/>
          <w14:ligatures w14:val="none"/>
        </w:rPr>
      </w:pPr>
      <w:proofErr w:type="spellStart"/>
      <w:r w:rsidRPr="002F190C">
        <w:rPr>
          <w:rFonts w:ascii="Times New Roman" w:eastAsia="Andale Sans UI" w:hAnsi="Times New Roman" w:cs="Times New Roman"/>
          <w:b/>
          <w:sz w:val="24"/>
          <w:szCs w:val="24"/>
          <w:lang w:val="en-US" w:bidi="en-US"/>
          <w14:ligatures w14:val="none"/>
        </w:rPr>
        <w:t>Dieta</w:t>
      </w:r>
      <w:proofErr w:type="spellEnd"/>
      <w:r w:rsidRPr="002F190C">
        <w:rPr>
          <w:rFonts w:ascii="Times New Roman" w:eastAsia="Andale Sans UI" w:hAnsi="Times New Roman" w:cs="Times New Roman"/>
          <w:b/>
          <w:sz w:val="24"/>
          <w:szCs w:val="24"/>
          <w:lang w:val="en-US" w:bidi="en-US"/>
          <w14:ligatures w14:val="none"/>
        </w:rPr>
        <w:t xml:space="preserve"> </w:t>
      </w:r>
      <w:proofErr w:type="spellStart"/>
      <w:r w:rsidRPr="002F190C">
        <w:rPr>
          <w:rFonts w:ascii="Times New Roman" w:eastAsia="Andale Sans UI" w:hAnsi="Times New Roman" w:cs="Times New Roman"/>
          <w:b/>
          <w:sz w:val="24"/>
          <w:szCs w:val="24"/>
          <w:lang w:val="en-US" w:bidi="en-US"/>
          <w14:ligatures w14:val="none"/>
        </w:rPr>
        <w:t>Bezmleczna</w:t>
      </w:r>
      <w:proofErr w:type="spellEnd"/>
    </w:p>
    <w:tbl>
      <w:tblPr>
        <w:tblW w:w="10605" w:type="dxa"/>
        <w:tblInd w:w="-10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88"/>
        <w:gridCol w:w="4395"/>
        <w:gridCol w:w="3002"/>
        <w:gridCol w:w="60"/>
        <w:gridCol w:w="60"/>
      </w:tblGrid>
      <w:tr w:rsidR="002F190C" w:rsidRPr="002F190C" w14:paraId="52B19FA8" w14:textId="77777777" w:rsidTr="002F190C"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6F07989" w14:textId="77777777" w:rsidR="002F190C" w:rsidRPr="002F190C" w:rsidRDefault="002F190C" w:rsidP="002F190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sz w:val="24"/>
                <w:szCs w:val="24"/>
                <w:lang w:val="en-US"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sz w:val="24"/>
                <w:szCs w:val="24"/>
                <w:lang w:val="en-US" w:bidi="en-US"/>
                <w14:ligatures w14:val="none"/>
              </w:rPr>
              <w:t>ŚNIADANIE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27375EE" w14:textId="77777777" w:rsidR="002F190C" w:rsidRPr="002F190C" w:rsidRDefault="002F190C" w:rsidP="002F190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sz w:val="24"/>
                <w:szCs w:val="24"/>
                <w:lang w:val="en-US"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sz w:val="24"/>
                <w:szCs w:val="24"/>
                <w:lang w:val="en-US" w:bidi="en-US"/>
                <w14:ligatures w14:val="none"/>
              </w:rPr>
              <w:t>OBIAD</w:t>
            </w:r>
          </w:p>
        </w:tc>
        <w:tc>
          <w:tcPr>
            <w:tcW w:w="31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7FFA4A" w14:textId="77777777" w:rsidR="002F190C" w:rsidRPr="002F190C" w:rsidRDefault="002F190C" w:rsidP="002F190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sz w:val="24"/>
                <w:szCs w:val="24"/>
                <w:lang w:val="en-US"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sz w:val="24"/>
                <w:szCs w:val="24"/>
                <w:lang w:val="en-US" w:bidi="en-US"/>
                <w14:ligatures w14:val="none"/>
              </w:rPr>
              <w:t>KOLACJA</w:t>
            </w:r>
          </w:p>
        </w:tc>
      </w:tr>
      <w:tr w:rsidR="002F190C" w:rsidRPr="002F190C" w14:paraId="6B7AD022" w14:textId="77777777" w:rsidTr="002F190C">
        <w:tc>
          <w:tcPr>
            <w:tcW w:w="308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346C168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sz w:val="16"/>
                <w:szCs w:val="16"/>
                <w:lang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bidi="en-US"/>
                <w14:ligatures w14:val="none"/>
              </w:rPr>
              <w:t>Zupa bezmleczna – 350 ml</w:t>
            </w:r>
          </w:p>
          <w:p w14:paraId="4C76704C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>Sałata – 5 g – 2 liście</w:t>
            </w:r>
          </w:p>
          <w:p w14:paraId="76BEF251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>Owoc – 80g</w:t>
            </w:r>
          </w:p>
          <w:p w14:paraId="1663150D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b/>
                <w:bCs/>
                <w:sz w:val="16"/>
                <w:szCs w:val="16"/>
                <w:lang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 xml:space="preserve">Pieczywo pszenne 100 g </w:t>
            </w:r>
            <w:r w:rsidRPr="002F190C">
              <w:rPr>
                <w:rFonts w:ascii="Times New Roman" w:eastAsia="Andale Sans UI" w:hAnsi="Times New Roman" w:cs="Times New Roman"/>
                <w:b/>
                <w:bCs/>
                <w:sz w:val="16"/>
                <w:szCs w:val="16"/>
                <w:lang w:bidi="en-US"/>
                <w14:ligatures w14:val="none"/>
              </w:rPr>
              <w:t>1.</w:t>
            </w:r>
          </w:p>
          <w:p w14:paraId="722B3E81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>Wędlina wieprzowa 50g</w:t>
            </w:r>
          </w:p>
          <w:p w14:paraId="0009D035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>Kawa zbożowa bez mleka 250 ml 1.7.</w:t>
            </w:r>
          </w:p>
          <w:p w14:paraId="13851FC1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>Margaryna 15g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51FDFD1" w14:textId="77777777" w:rsidR="002F190C" w:rsidRPr="002F190C" w:rsidRDefault="002F190C" w:rsidP="002F190C">
            <w:pPr>
              <w:suppressAutoHyphens/>
              <w:snapToGrid w:val="0"/>
              <w:spacing w:after="0" w:line="240" w:lineRule="auto"/>
              <w:ind w:right="1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eastAsia="ar-SA"/>
                <w14:ligatures w14:val="none"/>
              </w:rPr>
              <w:t>I.</w:t>
            </w:r>
            <w:r w:rsidRPr="002F190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  <w14:ligatures w14:val="none"/>
              </w:rPr>
              <w:t xml:space="preserve"> Barszcz czerwony z makaronem 350 ml </w:t>
            </w:r>
            <w:r w:rsidRPr="002F190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  <w14:ligatures w14:val="none"/>
              </w:rPr>
              <w:t xml:space="preserve">9.   </w:t>
            </w:r>
          </w:p>
          <w:p w14:paraId="62DA3EF7" w14:textId="36F3130F" w:rsidR="002F190C" w:rsidRPr="002F190C" w:rsidRDefault="002F190C" w:rsidP="002F190C">
            <w:pPr>
              <w:suppressAutoHyphens/>
              <w:snapToGrid w:val="0"/>
              <w:spacing w:after="0" w:line="240" w:lineRule="auto"/>
              <w:ind w:right="1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  <w14:ligatures w14:val="none"/>
              </w:rPr>
            </w:pPr>
            <w:proofErr w:type="spellStart"/>
            <w:r w:rsidRPr="002F190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  <w14:ligatures w14:val="none"/>
              </w:rPr>
              <w:t>II.Klops</w:t>
            </w:r>
            <w:proofErr w:type="spellEnd"/>
            <w:r w:rsidRPr="002F190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  <w14:ligatures w14:val="none"/>
              </w:rPr>
              <w:t xml:space="preserve"> </w:t>
            </w:r>
            <w:proofErr w:type="spellStart"/>
            <w:r w:rsidRPr="002F190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  <w14:ligatures w14:val="none"/>
              </w:rPr>
              <w:t>wp</w:t>
            </w:r>
            <w:proofErr w:type="spellEnd"/>
            <w:r w:rsidRPr="002F190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  <w14:ligatures w14:val="none"/>
              </w:rPr>
              <w:t>.,</w:t>
            </w:r>
            <w:r w:rsidR="00A71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  <w14:ligatures w14:val="none"/>
              </w:rPr>
              <w:t xml:space="preserve"> sos czysty</w:t>
            </w:r>
            <w:r w:rsidRPr="002F190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  <w14:ligatures w14:val="none"/>
              </w:rPr>
              <w:t>100g</w:t>
            </w:r>
            <w:r w:rsidRPr="002F190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  <w14:ligatures w14:val="none"/>
              </w:rPr>
              <w:t>1.3.</w:t>
            </w:r>
          </w:p>
          <w:p w14:paraId="69AE830A" w14:textId="77777777" w:rsidR="002F190C" w:rsidRPr="002F190C" w:rsidRDefault="002F190C" w:rsidP="002F190C">
            <w:pPr>
              <w:suppressAutoHyphens/>
              <w:snapToGrid w:val="0"/>
              <w:spacing w:after="0" w:line="240" w:lineRule="auto"/>
              <w:ind w:right="12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  <w14:ligatures w14:val="none"/>
              </w:rPr>
            </w:pPr>
            <w:proofErr w:type="spellStart"/>
            <w:r w:rsidRPr="002F190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  <w14:ligatures w14:val="none"/>
              </w:rPr>
              <w:t>III.Ziemniaki</w:t>
            </w:r>
            <w:proofErr w:type="spellEnd"/>
            <w:r w:rsidRPr="002F190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  <w14:ligatures w14:val="none"/>
              </w:rPr>
              <w:t xml:space="preserve"> 200g</w:t>
            </w:r>
          </w:p>
          <w:p w14:paraId="66E5F364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b/>
                <w:sz w:val="16"/>
                <w:szCs w:val="16"/>
                <w:lang w:bidi="en-US"/>
                <w14:ligatures w14:val="none"/>
              </w:rPr>
            </w:pPr>
            <w:r w:rsidRPr="002F190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  <w14:ligatures w14:val="none"/>
              </w:rPr>
              <w:t xml:space="preserve">IV. </w:t>
            </w:r>
            <w:r w:rsidRPr="002F190C">
              <w:rPr>
                <w:rFonts w:ascii="Times New Roman" w:eastAsia="Times New Roman" w:hAnsi="Times New Roman" w:cs="Times New Roman"/>
                <w:bCs/>
                <w:kern w:val="16"/>
                <w:sz w:val="16"/>
                <w:szCs w:val="16"/>
                <w:lang w:eastAsia="ar-SA"/>
                <w14:ligatures w14:val="none"/>
              </w:rPr>
              <w:t xml:space="preserve">Sałata, ogórek zielony, koperek w sosie </w:t>
            </w:r>
            <w:proofErr w:type="spellStart"/>
            <w:r w:rsidRPr="002F190C">
              <w:rPr>
                <w:rFonts w:ascii="Times New Roman" w:eastAsia="Times New Roman" w:hAnsi="Times New Roman" w:cs="Times New Roman"/>
                <w:bCs/>
                <w:kern w:val="16"/>
                <w:sz w:val="16"/>
                <w:szCs w:val="16"/>
                <w:lang w:eastAsia="ar-SA"/>
                <w14:ligatures w14:val="none"/>
              </w:rPr>
              <w:t>vinegret</w:t>
            </w:r>
            <w:proofErr w:type="spellEnd"/>
            <w:r w:rsidRPr="002F190C">
              <w:rPr>
                <w:rFonts w:ascii="Times New Roman" w:eastAsia="Times New Roman" w:hAnsi="Times New Roman" w:cs="Times New Roman"/>
                <w:bCs/>
                <w:kern w:val="16"/>
                <w:sz w:val="16"/>
                <w:szCs w:val="16"/>
                <w:lang w:eastAsia="ar-SA"/>
                <w14:ligatures w14:val="none"/>
              </w:rPr>
              <w:t xml:space="preserve"> 80g </w:t>
            </w:r>
            <w:r w:rsidRPr="002F190C">
              <w:rPr>
                <w:rFonts w:ascii="Times New Roman" w:eastAsia="Andale Sans UI" w:hAnsi="Times New Roman" w:cs="Times New Roman"/>
                <w:b/>
                <w:sz w:val="16"/>
                <w:szCs w:val="16"/>
                <w:lang w:bidi="en-US"/>
                <w14:ligatures w14:val="none"/>
              </w:rPr>
              <w:t>7.</w:t>
            </w:r>
          </w:p>
          <w:p w14:paraId="1EB73E96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ind w:right="-3"/>
              <w:rPr>
                <w:rFonts w:ascii="Times New Roman" w:eastAsia="Andale Sans UI" w:hAnsi="Times New Roman" w:cs="Times New Roman"/>
                <w:bCs/>
                <w:sz w:val="16"/>
                <w:szCs w:val="16"/>
                <w:lang w:val="en-US" w:bidi="en-US"/>
                <w14:ligatures w14:val="none"/>
              </w:rPr>
            </w:pPr>
            <w:proofErr w:type="spellStart"/>
            <w:r w:rsidRPr="002F190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US" w:eastAsia="ar-SA"/>
                <w14:ligatures w14:val="none"/>
              </w:rPr>
              <w:t>V.Kompot</w:t>
            </w:r>
            <w:proofErr w:type="spellEnd"/>
            <w:r w:rsidRPr="002F190C">
              <w:rPr>
                <w:rFonts w:ascii="Times New Roman" w:eastAsia="Times New Roman" w:hAnsi="Times New Roman" w:cs="Times New Roman"/>
                <w:sz w:val="16"/>
                <w:szCs w:val="16"/>
                <w:lang w:val="en-US" w:eastAsia="ar-SA"/>
                <w14:ligatures w14:val="none"/>
              </w:rPr>
              <w:t xml:space="preserve"> 2</w:t>
            </w:r>
            <w:r w:rsidRPr="002F190C">
              <w:rPr>
                <w:rFonts w:ascii="Times New Roman" w:eastAsia="Times New Roman" w:hAnsi="Times New Roman" w:cs="Times New Roman"/>
                <w:sz w:val="16"/>
                <w:szCs w:val="16"/>
                <w:lang w:val="en-029" w:eastAsia="ar-SA"/>
                <w14:ligatures w14:val="none"/>
              </w:rPr>
              <w:t>0</w:t>
            </w:r>
            <w:r w:rsidRPr="002F190C">
              <w:rPr>
                <w:rFonts w:ascii="Times New Roman" w:eastAsia="Times New Roman" w:hAnsi="Times New Roman" w:cs="Times New Roman"/>
                <w:sz w:val="16"/>
                <w:szCs w:val="16"/>
                <w:lang w:val="en-US" w:eastAsia="ar-SA"/>
                <w14:ligatures w14:val="none"/>
              </w:rPr>
              <w:t xml:space="preserve">0 ml            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E8D29C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ind w:left="57" w:hanging="57"/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>Makrela w sosie pomidorowym – 50g 4.</w:t>
            </w:r>
          </w:p>
          <w:p w14:paraId="5CE4ADDF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ind w:left="57" w:hanging="57"/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 xml:space="preserve">Pomidor – ¼ - 40g </w:t>
            </w:r>
          </w:p>
          <w:p w14:paraId="4BEF1FF3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ind w:left="57" w:hanging="57"/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>Wędlina dr – 2 plastry – 30g</w:t>
            </w:r>
          </w:p>
          <w:p w14:paraId="2FA9823F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ind w:left="57" w:hanging="57"/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 xml:space="preserve">Margaryna15 g </w:t>
            </w:r>
          </w:p>
          <w:p w14:paraId="14F683FB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b/>
                <w:bCs/>
                <w:sz w:val="16"/>
                <w:szCs w:val="16"/>
                <w:lang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 xml:space="preserve">Pieczywo pszenne  100 g </w:t>
            </w:r>
            <w:r w:rsidRPr="002F190C">
              <w:rPr>
                <w:rFonts w:ascii="Times New Roman" w:eastAsia="Andale Sans UI" w:hAnsi="Times New Roman" w:cs="Times New Roman"/>
                <w:b/>
                <w:bCs/>
                <w:sz w:val="16"/>
                <w:szCs w:val="16"/>
                <w:lang w:bidi="en-US"/>
                <w14:ligatures w14:val="none"/>
              </w:rPr>
              <w:t>1.</w:t>
            </w:r>
          </w:p>
          <w:p w14:paraId="5031E689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ind w:left="57" w:hanging="57"/>
              <w:rPr>
                <w:rFonts w:ascii="Times New Roman" w:eastAsia="Andale Sans UI" w:hAnsi="Times New Roman" w:cs="Times New Roman"/>
                <w:bCs/>
                <w:sz w:val="16"/>
                <w:szCs w:val="16"/>
                <w:lang w:val="en-US" w:bidi="en-US"/>
                <w14:ligatures w14:val="none"/>
              </w:rPr>
            </w:pPr>
            <w:proofErr w:type="spellStart"/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val="en-US" w:bidi="en-US"/>
                <w14:ligatures w14:val="none"/>
              </w:rPr>
              <w:t>Herbata</w:t>
            </w:r>
            <w:proofErr w:type="spellEnd"/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val="en-US" w:bidi="en-US"/>
                <w14:ligatures w14:val="none"/>
              </w:rPr>
              <w:t xml:space="preserve"> 250 ml</w:t>
            </w:r>
          </w:p>
          <w:p w14:paraId="2565F202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ind w:left="57" w:hanging="57"/>
              <w:rPr>
                <w:rFonts w:ascii="Times New Roman" w:eastAsia="Andale Sans UI" w:hAnsi="Times New Roman" w:cs="Times New Roman"/>
                <w:bCs/>
                <w:sz w:val="16"/>
                <w:szCs w:val="16"/>
                <w:lang w:val="en-US" w:bidi="en-US"/>
                <w14:ligatures w14:val="none"/>
              </w:rPr>
            </w:pPr>
          </w:p>
        </w:tc>
        <w:tc>
          <w:tcPr>
            <w:tcW w:w="60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020134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bCs/>
                <w:sz w:val="16"/>
                <w:szCs w:val="16"/>
                <w:lang w:val="en-US" w:bidi="en-US"/>
                <w14:ligatures w14:val="none"/>
              </w:rPr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F516DD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bCs/>
                <w:sz w:val="16"/>
                <w:szCs w:val="16"/>
                <w:lang w:val="en-US" w:bidi="en-US"/>
                <w14:ligatures w14:val="none"/>
              </w:rPr>
            </w:pPr>
          </w:p>
        </w:tc>
      </w:tr>
      <w:tr w:rsidR="002F190C" w:rsidRPr="002F190C" w14:paraId="5D81B582" w14:textId="77777777" w:rsidTr="002F190C">
        <w:tc>
          <w:tcPr>
            <w:tcW w:w="106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18F9CDD" w14:textId="7A4CAFA1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ind w:firstLine="56"/>
              <w:rPr>
                <w:rFonts w:ascii="Times New Roman" w:eastAsia="Andale Sans UI" w:hAnsi="Times New Roman" w:cs="Times New Roman"/>
                <w:bCs/>
                <w:sz w:val="16"/>
                <w:szCs w:val="16"/>
                <w:lang w:val="en-US"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>E: 22</w:t>
            </w:r>
            <w:r w:rsidR="000F2A22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>10,29</w:t>
            </w:r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 xml:space="preserve"> kcal; B:</w:t>
            </w:r>
            <w:r w:rsidR="000F2A22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 xml:space="preserve"> 89</w:t>
            </w:r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 xml:space="preserve"> g; T: 63.86 g; Kw. </w:t>
            </w:r>
            <w:proofErr w:type="spellStart"/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>tł</w:t>
            </w:r>
            <w:proofErr w:type="spellEnd"/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 xml:space="preserve">. </w:t>
            </w:r>
            <w:proofErr w:type="spellStart"/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>nasy</w:t>
            </w:r>
            <w:proofErr w:type="spellEnd"/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>.: 25.00 g; W: 3</w:t>
            </w:r>
            <w:r w:rsidR="000F2A22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>39,62</w:t>
            </w:r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 xml:space="preserve"> g; W </w:t>
            </w:r>
            <w:proofErr w:type="spellStart"/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>tym</w:t>
            </w:r>
            <w:proofErr w:type="spellEnd"/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 xml:space="preserve"> </w:t>
            </w:r>
            <w:proofErr w:type="spellStart"/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>cukry</w:t>
            </w:r>
            <w:proofErr w:type="spellEnd"/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 xml:space="preserve">: 71.65 g; </w:t>
            </w:r>
            <w:proofErr w:type="spellStart"/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>Bł</w:t>
            </w:r>
            <w:proofErr w:type="spellEnd"/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>.: 38.49 g; Sól: 8.23 g;</w:t>
            </w:r>
          </w:p>
        </w:tc>
      </w:tr>
    </w:tbl>
    <w:p w14:paraId="541D134B" w14:textId="77777777" w:rsidR="002F190C" w:rsidRPr="002F190C" w:rsidRDefault="002F190C" w:rsidP="002F190C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sz w:val="24"/>
          <w:szCs w:val="24"/>
          <w:lang w:bidi="en-US"/>
          <w14:ligatures w14:val="none"/>
        </w:rPr>
      </w:pPr>
      <w:r w:rsidRPr="002F190C">
        <w:rPr>
          <w:rFonts w:ascii="Times New Roman" w:eastAsia="Andale Sans UI" w:hAnsi="Times New Roman" w:cs="Times New Roman"/>
          <w:b/>
          <w:sz w:val="24"/>
          <w:szCs w:val="24"/>
          <w:lang w:bidi="en-US"/>
          <w14:ligatures w14:val="none"/>
        </w:rPr>
        <w:t xml:space="preserve">Dieta </w:t>
      </w:r>
      <w:proofErr w:type="spellStart"/>
      <w:r w:rsidRPr="002F190C">
        <w:rPr>
          <w:rFonts w:ascii="Times New Roman" w:eastAsia="Andale Sans UI" w:hAnsi="Times New Roman" w:cs="Times New Roman"/>
          <w:b/>
          <w:sz w:val="24"/>
          <w:szCs w:val="24"/>
          <w:lang w:bidi="en-US"/>
          <w14:ligatures w14:val="none"/>
        </w:rPr>
        <w:t>Niskowęglowodanowa</w:t>
      </w:r>
      <w:proofErr w:type="spellEnd"/>
      <w:r w:rsidRPr="002F190C">
        <w:rPr>
          <w:rFonts w:ascii="Times New Roman" w:eastAsia="Andale Sans UI" w:hAnsi="Times New Roman" w:cs="Times New Roman"/>
          <w:b/>
          <w:sz w:val="24"/>
          <w:szCs w:val="24"/>
          <w:lang w:bidi="en-US"/>
          <w14:ligatures w14:val="none"/>
        </w:rPr>
        <w:t xml:space="preserve"> – Cukrzycowa, Redukcyjna, </w:t>
      </w:r>
      <w:proofErr w:type="spellStart"/>
      <w:r w:rsidRPr="002F190C">
        <w:rPr>
          <w:rFonts w:ascii="Times New Roman" w:eastAsia="Andale Sans UI" w:hAnsi="Times New Roman" w:cs="Times New Roman"/>
          <w:b/>
          <w:sz w:val="24"/>
          <w:szCs w:val="24"/>
          <w:lang w:bidi="en-US"/>
          <w14:ligatures w14:val="none"/>
        </w:rPr>
        <w:t>Bogatoresztkowa</w:t>
      </w:r>
      <w:proofErr w:type="spellEnd"/>
    </w:p>
    <w:tbl>
      <w:tblPr>
        <w:tblW w:w="10650" w:type="dxa"/>
        <w:tblInd w:w="-10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81"/>
        <w:gridCol w:w="4400"/>
        <w:gridCol w:w="3049"/>
        <w:gridCol w:w="60"/>
        <w:gridCol w:w="60"/>
      </w:tblGrid>
      <w:tr w:rsidR="002F190C" w:rsidRPr="002F190C" w14:paraId="6D5508EC" w14:textId="77777777" w:rsidTr="002F190C">
        <w:trPr>
          <w:trHeight w:val="207"/>
        </w:trPr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A7A00A1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sz w:val="24"/>
                <w:szCs w:val="24"/>
                <w:lang w:val="en-US"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sz w:val="24"/>
                <w:szCs w:val="24"/>
                <w:lang w:val="en-US" w:bidi="en-US"/>
                <w14:ligatures w14:val="none"/>
              </w:rPr>
              <w:t>ŚNIADANIE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5771F45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ind w:right="-3"/>
              <w:rPr>
                <w:rFonts w:ascii="Times New Roman" w:eastAsia="Andale Sans UI" w:hAnsi="Times New Roman" w:cs="Times New Roman"/>
                <w:sz w:val="24"/>
                <w:szCs w:val="24"/>
                <w:lang w:val="en-US"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sz w:val="24"/>
                <w:szCs w:val="24"/>
                <w:lang w:val="en-US" w:bidi="en-US"/>
                <w14:ligatures w14:val="none"/>
              </w:rPr>
              <w:t>OBIAD</w:t>
            </w:r>
          </w:p>
        </w:tc>
        <w:tc>
          <w:tcPr>
            <w:tcW w:w="31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F75A6E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ind w:hanging="57"/>
              <w:rPr>
                <w:rFonts w:ascii="Times New Roman" w:eastAsia="Andale Sans UI" w:hAnsi="Times New Roman" w:cs="Times New Roman"/>
                <w:sz w:val="24"/>
                <w:szCs w:val="24"/>
                <w:lang w:val="en-US"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sz w:val="24"/>
                <w:szCs w:val="24"/>
                <w:lang w:val="en-US" w:bidi="en-US"/>
                <w14:ligatures w14:val="none"/>
              </w:rPr>
              <w:t>KOLACJA</w:t>
            </w:r>
          </w:p>
        </w:tc>
      </w:tr>
      <w:tr w:rsidR="002F190C" w:rsidRPr="002F190C" w14:paraId="29D75E05" w14:textId="77777777" w:rsidTr="002F190C">
        <w:trPr>
          <w:trHeight w:val="1606"/>
        </w:trPr>
        <w:tc>
          <w:tcPr>
            <w:tcW w:w="308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443334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b/>
                <w:bCs/>
                <w:sz w:val="16"/>
                <w:szCs w:val="16"/>
                <w:lang w:bidi="en-US"/>
                <w14:ligatures w14:val="none"/>
              </w:rPr>
            </w:pPr>
          </w:p>
          <w:p w14:paraId="3D6D3A44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>Sałata – 5 g – 2 liście</w:t>
            </w:r>
          </w:p>
          <w:p w14:paraId="22611D98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b/>
                <w:bCs/>
                <w:sz w:val="16"/>
                <w:szCs w:val="16"/>
                <w:lang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 xml:space="preserve">Pieczywo razowe 100 g </w:t>
            </w:r>
            <w:r w:rsidRPr="002F190C">
              <w:rPr>
                <w:rFonts w:ascii="Times New Roman" w:eastAsia="Andale Sans UI" w:hAnsi="Times New Roman" w:cs="Times New Roman"/>
                <w:b/>
                <w:bCs/>
                <w:sz w:val="16"/>
                <w:szCs w:val="16"/>
                <w:lang w:bidi="en-US"/>
                <w14:ligatures w14:val="none"/>
              </w:rPr>
              <w:t>1.</w:t>
            </w:r>
          </w:p>
          <w:p w14:paraId="02B9105D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>Wędlina wieprzowa 50g</w:t>
            </w:r>
          </w:p>
          <w:p w14:paraId="10B55F7C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>Owoc – 80g</w:t>
            </w:r>
          </w:p>
          <w:p w14:paraId="191CC529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 xml:space="preserve">Kawa zbożowa (bez mleka) 250 ml </w:t>
            </w:r>
            <w:r w:rsidRPr="002F190C">
              <w:rPr>
                <w:rFonts w:ascii="Times New Roman" w:eastAsia="Andale Sans UI" w:hAnsi="Times New Roman" w:cs="Times New Roman"/>
                <w:b/>
                <w:sz w:val="16"/>
                <w:szCs w:val="16"/>
                <w:lang w:bidi="en-US"/>
                <w14:ligatures w14:val="none"/>
              </w:rPr>
              <w:t>1</w:t>
            </w:r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>.</w:t>
            </w:r>
          </w:p>
          <w:p w14:paraId="7FC46758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b/>
                <w:bCs/>
                <w:sz w:val="16"/>
                <w:szCs w:val="16"/>
                <w:lang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 xml:space="preserve">Masło 15g </w:t>
            </w:r>
            <w:r w:rsidRPr="002F190C">
              <w:rPr>
                <w:rFonts w:ascii="Times New Roman" w:eastAsia="Andale Sans UI" w:hAnsi="Times New Roman" w:cs="Times New Roman"/>
                <w:b/>
                <w:bCs/>
                <w:sz w:val="16"/>
                <w:szCs w:val="16"/>
                <w:lang w:bidi="en-US"/>
                <w14:ligatures w14:val="none"/>
              </w:rPr>
              <w:t>7.</w:t>
            </w:r>
          </w:p>
          <w:p w14:paraId="2CBD96AD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b/>
                <w:bCs/>
                <w:sz w:val="16"/>
                <w:szCs w:val="16"/>
                <w:lang w:bidi="en-US"/>
                <w14:ligatures w14:val="none"/>
              </w:rPr>
            </w:pP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04A407F" w14:textId="77777777" w:rsidR="002F190C" w:rsidRPr="002F190C" w:rsidRDefault="002F190C" w:rsidP="002F190C">
            <w:pPr>
              <w:suppressAutoHyphens/>
              <w:snapToGrid w:val="0"/>
              <w:spacing w:after="0" w:line="240" w:lineRule="auto"/>
              <w:ind w:right="1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eastAsia="ar-SA"/>
                <w14:ligatures w14:val="none"/>
              </w:rPr>
              <w:t>I.</w:t>
            </w:r>
            <w:r w:rsidRPr="002F190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  <w14:ligatures w14:val="none"/>
              </w:rPr>
              <w:t xml:space="preserve"> Barszcz czerwony z makaronem 350 ml </w:t>
            </w:r>
            <w:r w:rsidRPr="002F190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  <w14:ligatures w14:val="none"/>
              </w:rPr>
              <w:t xml:space="preserve">9.   </w:t>
            </w:r>
          </w:p>
          <w:p w14:paraId="3B98ECDA" w14:textId="6A084C19" w:rsidR="002F190C" w:rsidRPr="002F190C" w:rsidRDefault="002F190C" w:rsidP="002F190C">
            <w:pPr>
              <w:suppressAutoHyphens/>
              <w:snapToGrid w:val="0"/>
              <w:spacing w:after="0" w:line="240" w:lineRule="auto"/>
              <w:ind w:right="1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  <w14:ligatures w14:val="none"/>
              </w:rPr>
            </w:pPr>
            <w:proofErr w:type="spellStart"/>
            <w:r w:rsidRPr="002F190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  <w14:ligatures w14:val="none"/>
              </w:rPr>
              <w:t>II.Klops</w:t>
            </w:r>
            <w:proofErr w:type="spellEnd"/>
            <w:r w:rsidRPr="002F190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  <w14:ligatures w14:val="none"/>
              </w:rPr>
              <w:t xml:space="preserve"> </w:t>
            </w:r>
            <w:proofErr w:type="spellStart"/>
            <w:r w:rsidRPr="002F190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  <w14:ligatures w14:val="none"/>
              </w:rPr>
              <w:t>wp.</w:t>
            </w:r>
            <w:r w:rsidR="00A71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  <w14:ligatures w14:val="none"/>
              </w:rPr>
              <w:t>duszony</w:t>
            </w:r>
            <w:proofErr w:type="spellEnd"/>
            <w:r w:rsidR="00A71D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  <w14:ligatures w14:val="none"/>
              </w:rPr>
              <w:t xml:space="preserve">,. sos czysty </w:t>
            </w:r>
            <w:r w:rsidRPr="002F190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  <w14:ligatures w14:val="none"/>
              </w:rPr>
              <w:t xml:space="preserve">100g </w:t>
            </w:r>
            <w:r w:rsidRPr="002F190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  <w14:ligatures w14:val="none"/>
              </w:rPr>
              <w:t>1.3.</w:t>
            </w:r>
          </w:p>
          <w:p w14:paraId="74C3412F" w14:textId="77777777" w:rsidR="002F190C" w:rsidRPr="002F190C" w:rsidRDefault="002F190C" w:rsidP="002F190C">
            <w:pPr>
              <w:suppressAutoHyphens/>
              <w:snapToGrid w:val="0"/>
              <w:spacing w:after="0" w:line="240" w:lineRule="auto"/>
              <w:ind w:right="12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  <w14:ligatures w14:val="none"/>
              </w:rPr>
            </w:pPr>
            <w:proofErr w:type="spellStart"/>
            <w:r w:rsidRPr="002F190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  <w14:ligatures w14:val="none"/>
              </w:rPr>
              <w:t>III.Ziemniaki</w:t>
            </w:r>
            <w:proofErr w:type="spellEnd"/>
            <w:r w:rsidRPr="002F190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  <w14:ligatures w14:val="none"/>
              </w:rPr>
              <w:t xml:space="preserve"> 200g</w:t>
            </w:r>
          </w:p>
          <w:p w14:paraId="01A89613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b/>
                <w:sz w:val="16"/>
                <w:szCs w:val="16"/>
                <w:lang w:bidi="en-US"/>
                <w14:ligatures w14:val="none"/>
              </w:rPr>
            </w:pPr>
            <w:r w:rsidRPr="002F190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  <w14:ligatures w14:val="none"/>
              </w:rPr>
              <w:t xml:space="preserve">IV. </w:t>
            </w:r>
            <w:r w:rsidRPr="002F190C">
              <w:rPr>
                <w:rFonts w:ascii="Times New Roman" w:eastAsia="Times New Roman" w:hAnsi="Times New Roman" w:cs="Times New Roman"/>
                <w:bCs/>
                <w:kern w:val="16"/>
                <w:sz w:val="16"/>
                <w:szCs w:val="16"/>
                <w:lang w:eastAsia="ar-SA"/>
                <w14:ligatures w14:val="none"/>
              </w:rPr>
              <w:t>Sałata, ogórek zielony, koperek w sosie jogurtowym 80g</w:t>
            </w:r>
            <w:r w:rsidRPr="002F190C">
              <w:rPr>
                <w:rFonts w:ascii="Times New Roman" w:eastAsia="Andale Sans UI" w:hAnsi="Times New Roman" w:cs="Times New Roman"/>
                <w:b/>
                <w:sz w:val="16"/>
                <w:szCs w:val="16"/>
                <w:lang w:bidi="en-US"/>
                <w14:ligatures w14:val="none"/>
              </w:rPr>
              <w:t xml:space="preserve"> 7.</w:t>
            </w:r>
          </w:p>
          <w:p w14:paraId="3B91FCE4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ind w:right="-3"/>
              <w:rPr>
                <w:rFonts w:ascii="Times New Roman" w:eastAsia="Andale Sans UI" w:hAnsi="Times New Roman" w:cs="Times New Roman"/>
                <w:b/>
                <w:bCs/>
                <w:sz w:val="16"/>
                <w:szCs w:val="16"/>
                <w:lang w:bidi="en-US"/>
                <w14:ligatures w14:val="none"/>
              </w:rPr>
            </w:pPr>
            <w:r w:rsidRPr="002F190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US" w:eastAsia="ar-SA"/>
                <w14:ligatures w14:val="none"/>
              </w:rPr>
              <w:t xml:space="preserve"> </w:t>
            </w:r>
            <w:proofErr w:type="spellStart"/>
            <w:r w:rsidRPr="002F190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US" w:eastAsia="ar-SA"/>
                <w14:ligatures w14:val="none"/>
              </w:rPr>
              <w:t>V.Kompot</w:t>
            </w:r>
            <w:proofErr w:type="spellEnd"/>
            <w:r w:rsidRPr="002F190C">
              <w:rPr>
                <w:rFonts w:ascii="Times New Roman" w:eastAsia="Times New Roman" w:hAnsi="Times New Roman" w:cs="Times New Roman"/>
                <w:sz w:val="16"/>
                <w:szCs w:val="16"/>
                <w:lang w:val="en-US" w:eastAsia="ar-SA"/>
                <w14:ligatures w14:val="none"/>
              </w:rPr>
              <w:t xml:space="preserve"> 2</w:t>
            </w:r>
            <w:r w:rsidRPr="002F190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  <w14:ligatures w14:val="none"/>
              </w:rPr>
              <w:t>0</w:t>
            </w:r>
            <w:r w:rsidRPr="002F190C">
              <w:rPr>
                <w:rFonts w:ascii="Times New Roman" w:eastAsia="Times New Roman" w:hAnsi="Times New Roman" w:cs="Times New Roman"/>
                <w:sz w:val="16"/>
                <w:szCs w:val="16"/>
                <w:lang w:val="en-US" w:eastAsia="ar-SA"/>
                <w14:ligatures w14:val="none"/>
              </w:rPr>
              <w:t xml:space="preserve">0 ml            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9F9430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b/>
                <w:sz w:val="16"/>
                <w:szCs w:val="16"/>
                <w:lang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 xml:space="preserve">Twaróg – 50g </w:t>
            </w:r>
            <w:r w:rsidRPr="002F190C">
              <w:rPr>
                <w:rFonts w:ascii="Times New Roman" w:eastAsia="Andale Sans UI" w:hAnsi="Times New Roman" w:cs="Times New Roman"/>
                <w:b/>
                <w:sz w:val="16"/>
                <w:szCs w:val="16"/>
                <w:lang w:bidi="en-US"/>
                <w14:ligatures w14:val="none"/>
              </w:rPr>
              <w:t>7.</w:t>
            </w:r>
          </w:p>
          <w:p w14:paraId="0704E72F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ind w:left="57" w:hanging="57"/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>Wędlina dr – 2 plastry – 30g</w:t>
            </w:r>
          </w:p>
          <w:p w14:paraId="62259F35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ind w:left="57" w:hanging="57"/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>Pomidor – ¼ - 40g</w:t>
            </w:r>
          </w:p>
          <w:p w14:paraId="5859A9BE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ind w:left="57" w:hanging="57"/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 xml:space="preserve">Masło 15 g </w:t>
            </w:r>
            <w:r w:rsidRPr="002F190C">
              <w:rPr>
                <w:rFonts w:ascii="Times New Roman" w:eastAsia="Andale Sans UI" w:hAnsi="Times New Roman" w:cs="Times New Roman"/>
                <w:b/>
                <w:bCs/>
                <w:sz w:val="16"/>
                <w:szCs w:val="16"/>
                <w:lang w:bidi="en-US"/>
                <w14:ligatures w14:val="none"/>
              </w:rPr>
              <w:t>7.</w:t>
            </w:r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 xml:space="preserve"> </w:t>
            </w:r>
          </w:p>
          <w:p w14:paraId="02D1B0AC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b/>
                <w:bCs/>
                <w:sz w:val="16"/>
                <w:szCs w:val="16"/>
                <w:lang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 xml:space="preserve">Pieczywo razowe 100 g </w:t>
            </w:r>
            <w:r w:rsidRPr="002F190C">
              <w:rPr>
                <w:rFonts w:ascii="Times New Roman" w:eastAsia="Andale Sans UI" w:hAnsi="Times New Roman" w:cs="Times New Roman"/>
                <w:b/>
                <w:bCs/>
                <w:sz w:val="16"/>
                <w:szCs w:val="16"/>
                <w:lang w:bidi="en-US"/>
                <w14:ligatures w14:val="none"/>
              </w:rPr>
              <w:t>1.</w:t>
            </w:r>
          </w:p>
          <w:p w14:paraId="4173775F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ind w:left="57" w:hanging="57"/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>Herbata 250 ml</w:t>
            </w:r>
          </w:p>
          <w:p w14:paraId="05B75CE5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ind w:left="57" w:hanging="57"/>
              <w:rPr>
                <w:rFonts w:ascii="Times New Roman" w:eastAsia="Andale Sans UI" w:hAnsi="Times New Roman" w:cs="Times New Roman"/>
                <w:b/>
                <w:sz w:val="16"/>
                <w:szCs w:val="16"/>
                <w:lang w:bidi="en-US"/>
                <w14:ligatures w14:val="none"/>
              </w:rPr>
            </w:pPr>
          </w:p>
        </w:tc>
        <w:tc>
          <w:tcPr>
            <w:tcW w:w="60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737E74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C709FE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</w:pPr>
          </w:p>
        </w:tc>
      </w:tr>
      <w:tr w:rsidR="002F190C" w:rsidRPr="002F190C" w14:paraId="73F957FC" w14:textId="77777777" w:rsidTr="002F190C">
        <w:trPr>
          <w:trHeight w:val="176"/>
        </w:trPr>
        <w:tc>
          <w:tcPr>
            <w:tcW w:w="106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63EAC53" w14:textId="4EE0CD64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ind w:firstLine="58"/>
              <w:rPr>
                <w:rFonts w:ascii="Times New Roman" w:eastAsia="Andale Sans UI" w:hAnsi="Times New Roman" w:cs="Times New Roman"/>
                <w:bCs/>
                <w:sz w:val="16"/>
                <w:szCs w:val="16"/>
                <w:lang w:val="en-US"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val="en-US" w:bidi="en-US"/>
                <w14:ligatures w14:val="none"/>
              </w:rPr>
              <w:t xml:space="preserve">5 </w:t>
            </w:r>
            <w:proofErr w:type="spellStart"/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val="en-US" w:bidi="en-US"/>
                <w14:ligatures w14:val="none"/>
              </w:rPr>
              <w:t>posiłkowa</w:t>
            </w:r>
            <w:proofErr w:type="spellEnd"/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val="en-US" w:bidi="en-US"/>
                <w14:ligatures w14:val="none"/>
              </w:rPr>
              <w:t xml:space="preserve">: </w:t>
            </w:r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>E: 2</w:t>
            </w:r>
            <w:r w:rsidR="00DF7733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>127,81</w:t>
            </w:r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 xml:space="preserve"> kcal; B: 9</w:t>
            </w:r>
            <w:r w:rsidR="00DF7733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>0,51</w:t>
            </w:r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 xml:space="preserve"> g; T: 68.93 g; Kw. </w:t>
            </w:r>
            <w:proofErr w:type="spellStart"/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>tł</w:t>
            </w:r>
            <w:proofErr w:type="spellEnd"/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 xml:space="preserve">. </w:t>
            </w:r>
            <w:proofErr w:type="spellStart"/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>nasy</w:t>
            </w:r>
            <w:proofErr w:type="spellEnd"/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>.: 27.75 g; W: 3</w:t>
            </w:r>
            <w:r w:rsidR="00DF7733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>35,87</w:t>
            </w:r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 xml:space="preserve"> g; W </w:t>
            </w:r>
            <w:proofErr w:type="spellStart"/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>tym</w:t>
            </w:r>
            <w:proofErr w:type="spellEnd"/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 xml:space="preserve"> </w:t>
            </w:r>
            <w:proofErr w:type="spellStart"/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>cukry</w:t>
            </w:r>
            <w:proofErr w:type="spellEnd"/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 xml:space="preserve">: 69.42 g; </w:t>
            </w:r>
            <w:proofErr w:type="spellStart"/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>Bł</w:t>
            </w:r>
            <w:proofErr w:type="spellEnd"/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>.: 44.19 g; Sól: 6.38 g;</w:t>
            </w:r>
          </w:p>
          <w:p w14:paraId="6D65C311" w14:textId="30A4FAEF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ind w:firstLine="58"/>
              <w:rPr>
                <w:rFonts w:ascii="Times New Roman" w:eastAsia="Andale Sans UI" w:hAnsi="Times New Roman" w:cs="Times New Roman"/>
                <w:bCs/>
                <w:sz w:val="16"/>
                <w:szCs w:val="16"/>
                <w:lang w:val="en-US"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val="en-US" w:bidi="en-US"/>
                <w14:ligatures w14:val="none"/>
              </w:rPr>
              <w:t xml:space="preserve">6 </w:t>
            </w:r>
            <w:proofErr w:type="spellStart"/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val="en-US" w:bidi="en-US"/>
                <w14:ligatures w14:val="none"/>
              </w:rPr>
              <w:t>posiłkowa</w:t>
            </w:r>
            <w:proofErr w:type="spellEnd"/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val="en-US" w:bidi="en-US"/>
                <w14:ligatures w14:val="none"/>
              </w:rPr>
              <w:t xml:space="preserve">: </w:t>
            </w:r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>E: 2</w:t>
            </w:r>
            <w:r w:rsidR="00DF7733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>250,02</w:t>
            </w:r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 xml:space="preserve"> kcal; B: 9</w:t>
            </w:r>
            <w:r w:rsidR="00DF7733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>1,85</w:t>
            </w:r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 xml:space="preserve"> g; T: 64.56 g; Kw. </w:t>
            </w:r>
            <w:proofErr w:type="spellStart"/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>tł</w:t>
            </w:r>
            <w:proofErr w:type="spellEnd"/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 xml:space="preserve">. </w:t>
            </w:r>
            <w:proofErr w:type="spellStart"/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>nasy</w:t>
            </w:r>
            <w:proofErr w:type="spellEnd"/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 xml:space="preserve">.: 25.21 g; W: </w:t>
            </w:r>
            <w:r w:rsidR="00DF7733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>378,41</w:t>
            </w:r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 xml:space="preserve"> g; W </w:t>
            </w:r>
            <w:proofErr w:type="spellStart"/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>tym</w:t>
            </w:r>
            <w:proofErr w:type="spellEnd"/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 xml:space="preserve"> </w:t>
            </w:r>
            <w:proofErr w:type="spellStart"/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>cukry</w:t>
            </w:r>
            <w:proofErr w:type="spellEnd"/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 xml:space="preserve">: 104.09 g; </w:t>
            </w:r>
            <w:proofErr w:type="spellStart"/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>Bł</w:t>
            </w:r>
            <w:proofErr w:type="spellEnd"/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>.: 41.55 g; Sól: 8.28 g;</w:t>
            </w:r>
          </w:p>
        </w:tc>
      </w:tr>
    </w:tbl>
    <w:p w14:paraId="3FB165A5" w14:textId="7DF34011" w:rsidR="002F190C" w:rsidRPr="002F190C" w:rsidRDefault="002F190C" w:rsidP="002F190C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b/>
          <w:sz w:val="24"/>
          <w:szCs w:val="24"/>
          <w:lang w:bidi="en-US"/>
          <w14:ligatures w14:val="none"/>
        </w:rPr>
      </w:pPr>
      <w:r w:rsidRPr="002F190C">
        <w:rPr>
          <w:rFonts w:ascii="Times New Roman" w:eastAsia="Andale Sans UI" w:hAnsi="Times New Roman" w:cs="Times New Roman"/>
          <w:b/>
          <w:sz w:val="24"/>
          <w:szCs w:val="24"/>
          <w:lang w:bidi="en-US"/>
          <w14:ligatures w14:val="none"/>
        </w:rPr>
        <w:t xml:space="preserve">II śniadanie: </w:t>
      </w:r>
      <w:r w:rsidRPr="002F190C">
        <w:rPr>
          <w:rFonts w:ascii="Times New Roman" w:eastAsia="Andale Sans UI" w:hAnsi="Times New Roman" w:cs="Times New Roman"/>
          <w:bCs/>
          <w:sz w:val="24"/>
          <w:szCs w:val="24"/>
          <w:lang w:bidi="en-US"/>
          <w14:ligatures w14:val="none"/>
        </w:rPr>
        <w:t>Owoc</w:t>
      </w:r>
      <w:r w:rsidR="00C71915">
        <w:rPr>
          <w:rFonts w:ascii="Times New Roman" w:eastAsia="Andale Sans UI" w:hAnsi="Times New Roman" w:cs="Times New Roman"/>
          <w:bCs/>
          <w:sz w:val="24"/>
          <w:szCs w:val="24"/>
          <w:lang w:bidi="en-US"/>
          <w14:ligatures w14:val="none"/>
        </w:rPr>
        <w:t xml:space="preserve"> (Jabłko pieczone – chirurgia, wewnętrzny)</w:t>
      </w:r>
    </w:p>
    <w:p w14:paraId="1395319A" w14:textId="77777777" w:rsidR="002F190C" w:rsidRPr="002F190C" w:rsidRDefault="002F190C" w:rsidP="002F190C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sz w:val="24"/>
          <w:szCs w:val="24"/>
          <w:lang w:bidi="en-US"/>
          <w14:ligatures w14:val="none"/>
        </w:rPr>
      </w:pPr>
      <w:r w:rsidRPr="002F190C">
        <w:rPr>
          <w:rFonts w:ascii="Times New Roman" w:eastAsia="Andale Sans UI" w:hAnsi="Times New Roman" w:cs="Times New Roman"/>
          <w:b/>
          <w:sz w:val="24"/>
          <w:szCs w:val="24"/>
          <w:lang w:bidi="en-US"/>
          <w14:ligatures w14:val="none"/>
        </w:rPr>
        <w:t xml:space="preserve">Podwieczorek – dieta cukrzycowa 5 posiłkowa, redukcyjna: </w:t>
      </w:r>
      <w:r w:rsidRPr="002F190C">
        <w:rPr>
          <w:rFonts w:ascii="Times New Roman" w:eastAsia="Times New Roman" w:hAnsi="Times New Roman" w:cs="Times New Roman"/>
          <w:sz w:val="24"/>
          <w:szCs w:val="24"/>
          <w:lang w:eastAsia="ar-SA"/>
          <w14:ligatures w14:val="none"/>
        </w:rPr>
        <w:t>Budyń niesłodzony 200 ml 1.3.7.</w:t>
      </w:r>
    </w:p>
    <w:p w14:paraId="5D9C9F6F" w14:textId="0E101625" w:rsidR="002F190C" w:rsidRPr="002F190C" w:rsidRDefault="002F190C" w:rsidP="002F190C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sz w:val="24"/>
          <w:szCs w:val="24"/>
          <w:lang w:bidi="en-US"/>
          <w14:ligatures w14:val="none"/>
        </w:rPr>
      </w:pPr>
      <w:r w:rsidRPr="002F190C">
        <w:rPr>
          <w:rFonts w:ascii="Times New Roman" w:eastAsia="Andale Sans UI" w:hAnsi="Times New Roman" w:cs="Times New Roman"/>
          <w:b/>
          <w:sz w:val="24"/>
          <w:szCs w:val="24"/>
          <w:lang w:bidi="en-US"/>
          <w14:ligatures w14:val="none"/>
        </w:rPr>
        <w:t xml:space="preserve">Posiłek nocny – </w:t>
      </w:r>
      <w:r w:rsidRPr="002F190C">
        <w:rPr>
          <w:rFonts w:ascii="Times New Roman" w:eastAsia="Andale Sans UI" w:hAnsi="Times New Roman" w:cs="Times New Roman"/>
          <w:bCs/>
          <w:sz w:val="24"/>
          <w:szCs w:val="24"/>
          <w:lang w:bidi="en-US"/>
          <w14:ligatures w14:val="none"/>
        </w:rPr>
        <w:t xml:space="preserve">Surówka z marchewki i jabłka z siemieniem lnianym – 50 g, Pieczywo ryżowe 1 </w:t>
      </w:r>
      <w:proofErr w:type="spellStart"/>
      <w:r w:rsidRPr="002F190C">
        <w:rPr>
          <w:rFonts w:ascii="Times New Roman" w:eastAsia="Andale Sans UI" w:hAnsi="Times New Roman" w:cs="Times New Roman"/>
          <w:bCs/>
          <w:sz w:val="24"/>
          <w:szCs w:val="24"/>
          <w:lang w:bidi="en-US"/>
          <w14:ligatures w14:val="none"/>
        </w:rPr>
        <w:t>szt</w:t>
      </w:r>
      <w:proofErr w:type="spellEnd"/>
    </w:p>
    <w:p w14:paraId="5C9D51E5" w14:textId="77777777" w:rsidR="002F190C" w:rsidRPr="002F190C" w:rsidRDefault="002F190C" w:rsidP="002F190C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b/>
          <w:sz w:val="24"/>
          <w:szCs w:val="24"/>
          <w:lang w:bidi="en-US"/>
          <w14:ligatures w14:val="none"/>
        </w:rPr>
      </w:pPr>
    </w:p>
    <w:p w14:paraId="1A5B9F9A" w14:textId="77777777" w:rsidR="002F190C" w:rsidRPr="002F190C" w:rsidRDefault="002F190C" w:rsidP="002F190C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b/>
          <w:sz w:val="24"/>
          <w:szCs w:val="24"/>
          <w:u w:val="single"/>
          <w:lang w:bidi="en-US"/>
          <w14:ligatures w14:val="none"/>
        </w:rPr>
      </w:pPr>
      <w:r w:rsidRPr="002F190C">
        <w:rPr>
          <w:rFonts w:ascii="Times New Roman" w:eastAsia="Andale Sans UI" w:hAnsi="Times New Roman" w:cs="Times New Roman"/>
          <w:b/>
          <w:sz w:val="24"/>
          <w:szCs w:val="24"/>
          <w:u w:val="single"/>
          <w:lang w:bidi="en-US"/>
          <w14:ligatures w14:val="none"/>
        </w:rPr>
        <w:t>Oddział Pediatryczny:</w:t>
      </w:r>
    </w:p>
    <w:p w14:paraId="48068F84" w14:textId="77777777" w:rsidR="002F190C" w:rsidRPr="002F190C" w:rsidRDefault="002F190C" w:rsidP="002F190C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b/>
          <w:sz w:val="24"/>
          <w:szCs w:val="24"/>
          <w:lang w:bidi="en-US"/>
          <w14:ligatures w14:val="none"/>
        </w:rPr>
      </w:pPr>
      <w:r w:rsidRPr="002F190C">
        <w:rPr>
          <w:rFonts w:ascii="Times New Roman" w:eastAsia="Andale Sans UI" w:hAnsi="Times New Roman" w:cs="Times New Roman"/>
          <w:b/>
          <w:sz w:val="24"/>
          <w:szCs w:val="24"/>
          <w:lang w:bidi="en-US"/>
          <w14:ligatures w14:val="none"/>
        </w:rPr>
        <w:t xml:space="preserve">II Śniadanie: </w:t>
      </w:r>
      <w:r w:rsidRPr="002F190C">
        <w:rPr>
          <w:rFonts w:ascii="Times New Roman" w:eastAsia="Andale Sans UI" w:hAnsi="Times New Roman" w:cs="Times New Roman"/>
          <w:bCs/>
          <w:sz w:val="24"/>
          <w:szCs w:val="24"/>
          <w:lang w:bidi="en-US"/>
          <w14:ligatures w14:val="none"/>
        </w:rPr>
        <w:t xml:space="preserve">Biszkopty – 4 </w:t>
      </w:r>
      <w:proofErr w:type="spellStart"/>
      <w:r w:rsidRPr="002F190C">
        <w:rPr>
          <w:rFonts w:ascii="Times New Roman" w:eastAsia="Andale Sans UI" w:hAnsi="Times New Roman" w:cs="Times New Roman"/>
          <w:bCs/>
          <w:sz w:val="24"/>
          <w:szCs w:val="24"/>
          <w:lang w:bidi="en-US"/>
          <w14:ligatures w14:val="none"/>
        </w:rPr>
        <w:t>szt</w:t>
      </w:r>
      <w:proofErr w:type="spellEnd"/>
      <w:r w:rsidRPr="002F190C">
        <w:rPr>
          <w:rFonts w:ascii="Times New Roman" w:eastAsia="Andale Sans UI" w:hAnsi="Times New Roman" w:cs="Times New Roman"/>
          <w:b/>
          <w:sz w:val="24"/>
          <w:szCs w:val="24"/>
          <w:lang w:bidi="en-US"/>
          <w14:ligatures w14:val="none"/>
        </w:rPr>
        <w:t xml:space="preserve"> 1.3.7</w:t>
      </w:r>
    </w:p>
    <w:p w14:paraId="3EBC9A1D" w14:textId="77777777" w:rsidR="002F190C" w:rsidRPr="002F190C" w:rsidRDefault="002F190C" w:rsidP="002F190C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b/>
          <w:sz w:val="24"/>
          <w:szCs w:val="24"/>
          <w:lang w:bidi="en-US"/>
          <w14:ligatures w14:val="none"/>
        </w:rPr>
      </w:pPr>
      <w:r w:rsidRPr="002F190C">
        <w:rPr>
          <w:rFonts w:ascii="Times New Roman" w:eastAsia="Andale Sans UI" w:hAnsi="Times New Roman" w:cs="Times New Roman"/>
          <w:b/>
          <w:sz w:val="24"/>
          <w:szCs w:val="24"/>
          <w:lang w:bidi="en-US"/>
          <w14:ligatures w14:val="none"/>
        </w:rPr>
        <w:t xml:space="preserve">Podwieczorek: </w:t>
      </w:r>
      <w:r w:rsidRPr="002F190C">
        <w:rPr>
          <w:rFonts w:ascii="Times New Roman" w:eastAsia="Andale Sans UI" w:hAnsi="Times New Roman" w:cs="Times New Roman"/>
          <w:bCs/>
          <w:sz w:val="24"/>
          <w:szCs w:val="24"/>
          <w:lang w:bidi="en-US"/>
          <w14:ligatures w14:val="none"/>
        </w:rPr>
        <w:t>Owoc</w:t>
      </w:r>
    </w:p>
    <w:p w14:paraId="6471183C" w14:textId="77777777" w:rsidR="002F190C" w:rsidRDefault="002F190C" w:rsidP="002F190C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b/>
          <w:sz w:val="24"/>
          <w:szCs w:val="24"/>
          <w:u w:val="single"/>
          <w:lang w:bidi="en-US"/>
          <w14:ligatures w14:val="none"/>
        </w:rPr>
      </w:pPr>
    </w:p>
    <w:p w14:paraId="7A84F94F" w14:textId="77777777" w:rsidR="00A27BEE" w:rsidRDefault="00A27BEE" w:rsidP="002F190C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b/>
          <w:sz w:val="24"/>
          <w:szCs w:val="24"/>
          <w:u w:val="single"/>
          <w:lang w:bidi="en-US"/>
          <w14:ligatures w14:val="none"/>
        </w:rPr>
      </w:pPr>
    </w:p>
    <w:p w14:paraId="4586AD80" w14:textId="77777777" w:rsidR="00A27BEE" w:rsidRPr="002F190C" w:rsidRDefault="00A27BEE" w:rsidP="002F190C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b/>
          <w:sz w:val="24"/>
          <w:szCs w:val="24"/>
          <w:u w:val="single"/>
          <w:lang w:bidi="en-US"/>
          <w14:ligatures w14:val="none"/>
        </w:rPr>
      </w:pPr>
    </w:p>
    <w:p w14:paraId="7595F9F5" w14:textId="02927A18" w:rsidR="002F190C" w:rsidRPr="002F190C" w:rsidRDefault="00051BAB" w:rsidP="002F190C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b/>
          <w:sz w:val="24"/>
          <w:szCs w:val="24"/>
          <w:lang w:bidi="en-US"/>
          <w14:ligatures w14:val="none"/>
        </w:rPr>
      </w:pPr>
      <w:r>
        <w:rPr>
          <w:rFonts w:ascii="Times New Roman" w:eastAsia="Andale Sans UI" w:hAnsi="Times New Roman" w:cs="Times New Roman"/>
          <w:b/>
          <w:sz w:val="24"/>
          <w:szCs w:val="24"/>
          <w:lang w:bidi="en-US"/>
          <w14:ligatures w14:val="none"/>
        </w:rPr>
        <w:t>26</w:t>
      </w:r>
      <w:r w:rsidR="002F190C" w:rsidRPr="002F190C">
        <w:rPr>
          <w:rFonts w:ascii="Times New Roman" w:eastAsia="Andale Sans UI" w:hAnsi="Times New Roman" w:cs="Times New Roman"/>
          <w:b/>
          <w:sz w:val="24"/>
          <w:szCs w:val="24"/>
          <w:lang w:bidi="en-US"/>
          <w14:ligatures w14:val="none"/>
        </w:rPr>
        <w:t>.0</w:t>
      </w:r>
      <w:r w:rsidR="00A27BEE">
        <w:rPr>
          <w:rFonts w:ascii="Times New Roman" w:eastAsia="Andale Sans UI" w:hAnsi="Times New Roman" w:cs="Times New Roman"/>
          <w:b/>
          <w:sz w:val="24"/>
          <w:szCs w:val="24"/>
          <w:lang w:bidi="en-US"/>
          <w14:ligatures w14:val="none"/>
        </w:rPr>
        <w:t>2</w:t>
      </w:r>
      <w:r w:rsidR="002F190C" w:rsidRPr="002F190C">
        <w:rPr>
          <w:rFonts w:ascii="Times New Roman" w:eastAsia="Andale Sans UI" w:hAnsi="Times New Roman" w:cs="Times New Roman"/>
          <w:b/>
          <w:sz w:val="24"/>
          <w:szCs w:val="24"/>
          <w:lang w:bidi="en-US"/>
          <w14:ligatures w14:val="none"/>
        </w:rPr>
        <w:t>.2024 roku PONIEDZIAŁEK</w:t>
      </w:r>
    </w:p>
    <w:p w14:paraId="15A330A1" w14:textId="77777777" w:rsidR="002F190C" w:rsidRPr="002F190C" w:rsidRDefault="002F190C" w:rsidP="002F190C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sz w:val="24"/>
          <w:szCs w:val="24"/>
          <w:lang w:bidi="en-US"/>
          <w14:ligatures w14:val="none"/>
        </w:rPr>
      </w:pPr>
      <w:r w:rsidRPr="002F190C">
        <w:rPr>
          <w:rFonts w:ascii="Times New Roman" w:eastAsia="Andale Sans UI" w:hAnsi="Times New Roman" w:cs="Times New Roman"/>
          <w:b/>
          <w:sz w:val="24"/>
          <w:szCs w:val="24"/>
          <w:lang w:bidi="en-US"/>
          <w14:ligatures w14:val="none"/>
        </w:rPr>
        <w:t xml:space="preserve">Dieta Podstawowa </w:t>
      </w:r>
    </w:p>
    <w:tbl>
      <w:tblPr>
        <w:tblW w:w="0" w:type="auto"/>
        <w:tblInd w:w="-7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57"/>
        <w:gridCol w:w="3522"/>
        <w:gridCol w:w="3503"/>
        <w:gridCol w:w="47"/>
      </w:tblGrid>
      <w:tr w:rsidR="002F190C" w:rsidRPr="002F190C" w14:paraId="181EFC25" w14:textId="77777777" w:rsidTr="002F190C"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08D5772" w14:textId="77777777" w:rsidR="002F190C" w:rsidRPr="002F190C" w:rsidRDefault="002F190C" w:rsidP="002F190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sz w:val="24"/>
                <w:szCs w:val="24"/>
                <w:lang w:val="en-US"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sz w:val="24"/>
                <w:szCs w:val="24"/>
                <w:lang w:val="en-US" w:bidi="en-US"/>
                <w14:ligatures w14:val="none"/>
              </w:rPr>
              <w:t>ŚNIADANIE</w:t>
            </w:r>
          </w:p>
        </w:tc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9608AC7" w14:textId="77777777" w:rsidR="002F190C" w:rsidRPr="002F190C" w:rsidRDefault="002F190C" w:rsidP="002F190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sz w:val="24"/>
                <w:szCs w:val="24"/>
                <w:lang w:val="en-US"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sz w:val="24"/>
                <w:szCs w:val="24"/>
                <w:lang w:val="en-US" w:bidi="en-US"/>
                <w14:ligatures w14:val="none"/>
              </w:rPr>
              <w:t>OBIAD</w:t>
            </w:r>
          </w:p>
        </w:tc>
        <w:tc>
          <w:tcPr>
            <w:tcW w:w="3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B8D061" w14:textId="77777777" w:rsidR="002F190C" w:rsidRPr="002F190C" w:rsidRDefault="002F190C" w:rsidP="002F190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sz w:val="24"/>
                <w:szCs w:val="24"/>
                <w:lang w:val="en-US"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sz w:val="24"/>
                <w:szCs w:val="24"/>
                <w:lang w:val="en-US" w:bidi="en-US"/>
                <w14:ligatures w14:val="none"/>
              </w:rPr>
              <w:t>KOLACJA</w:t>
            </w:r>
          </w:p>
        </w:tc>
      </w:tr>
      <w:tr w:rsidR="002F190C" w:rsidRPr="002F190C" w14:paraId="22E7CA11" w14:textId="77777777" w:rsidTr="002F190C">
        <w:tc>
          <w:tcPr>
            <w:tcW w:w="345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7BBE849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ind w:right="12"/>
              <w:rPr>
                <w:rFonts w:ascii="Times New Roman" w:eastAsia="Andale Sans UI" w:hAnsi="Times New Roman" w:cs="Times New Roman"/>
                <w:b/>
                <w:bCs/>
                <w:sz w:val="16"/>
                <w:szCs w:val="16"/>
                <w:lang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 xml:space="preserve">Zupa mleczna z makaronem 350 ml </w:t>
            </w:r>
            <w:r w:rsidRPr="002F190C">
              <w:rPr>
                <w:rFonts w:ascii="Times New Roman" w:eastAsia="Andale Sans UI" w:hAnsi="Times New Roman" w:cs="Times New Roman"/>
                <w:b/>
                <w:bCs/>
                <w:sz w:val="16"/>
                <w:szCs w:val="16"/>
                <w:lang w:bidi="en-US"/>
                <w14:ligatures w14:val="none"/>
              </w:rPr>
              <w:t>7.</w:t>
            </w:r>
          </w:p>
          <w:p w14:paraId="7ECB3858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ind w:right="12"/>
              <w:rPr>
                <w:rFonts w:ascii="Times New Roman" w:eastAsia="Andale Sans UI" w:hAnsi="Times New Roman" w:cs="Times New Roman"/>
                <w:b/>
                <w:bCs/>
                <w:sz w:val="16"/>
                <w:szCs w:val="16"/>
                <w:lang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>Wędlina drobiowa – 2 plastry</w:t>
            </w:r>
          </w:p>
          <w:p w14:paraId="553D83AD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ind w:right="12"/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 xml:space="preserve">Jajko – 1 </w:t>
            </w:r>
            <w:proofErr w:type="spellStart"/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>zt</w:t>
            </w:r>
            <w:proofErr w:type="spellEnd"/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 xml:space="preserve">. </w:t>
            </w:r>
            <w:r w:rsidRPr="002F190C">
              <w:rPr>
                <w:rFonts w:ascii="Times New Roman" w:eastAsia="Andale Sans UI" w:hAnsi="Times New Roman" w:cs="Times New Roman"/>
                <w:b/>
                <w:sz w:val="16"/>
                <w:szCs w:val="16"/>
                <w:lang w:bidi="en-US"/>
                <w14:ligatures w14:val="none"/>
              </w:rPr>
              <w:t>3.</w:t>
            </w:r>
          </w:p>
          <w:p w14:paraId="33F1597E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ind w:right="12"/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>Pomidor – ¼ - 40g</w:t>
            </w:r>
          </w:p>
          <w:p w14:paraId="4D0301DA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ind w:right="12"/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 xml:space="preserve">Masło –15g 7. </w:t>
            </w:r>
          </w:p>
          <w:p w14:paraId="076AE230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ind w:right="12"/>
              <w:rPr>
                <w:rFonts w:ascii="Times New Roman" w:eastAsia="Andale Sans UI" w:hAnsi="Times New Roman" w:cs="Times New Roman"/>
                <w:b/>
                <w:bCs/>
                <w:sz w:val="16"/>
                <w:szCs w:val="16"/>
                <w:lang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 xml:space="preserve">Pieczywo– 100g </w:t>
            </w:r>
            <w:r w:rsidRPr="002F190C">
              <w:rPr>
                <w:rFonts w:ascii="Times New Roman" w:eastAsia="Andale Sans UI" w:hAnsi="Times New Roman" w:cs="Times New Roman"/>
                <w:b/>
                <w:bCs/>
                <w:sz w:val="16"/>
                <w:szCs w:val="16"/>
                <w:lang w:bidi="en-US"/>
                <w14:ligatures w14:val="none"/>
              </w:rPr>
              <w:t>1.</w:t>
            </w:r>
          </w:p>
          <w:p w14:paraId="2A7404AF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ind w:right="12"/>
              <w:rPr>
                <w:rFonts w:ascii="Times New Roman" w:eastAsia="Andale Sans UI" w:hAnsi="Times New Roman" w:cs="Times New Roman"/>
                <w:b/>
                <w:bCs/>
                <w:sz w:val="16"/>
                <w:szCs w:val="16"/>
                <w:lang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 xml:space="preserve">Kawa zbożowa 250 ml </w:t>
            </w:r>
            <w:r w:rsidRPr="002F190C">
              <w:rPr>
                <w:rFonts w:ascii="Times New Roman" w:eastAsia="Andale Sans UI" w:hAnsi="Times New Roman" w:cs="Times New Roman"/>
                <w:b/>
                <w:bCs/>
                <w:sz w:val="16"/>
                <w:szCs w:val="16"/>
                <w:lang w:bidi="en-US"/>
                <w14:ligatures w14:val="none"/>
              </w:rPr>
              <w:t>1.7.</w:t>
            </w:r>
          </w:p>
        </w:tc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FE47EB9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ind w:right="12"/>
              <w:rPr>
                <w:rFonts w:ascii="Times New Roman" w:eastAsia="Andale Sans UI" w:hAnsi="Times New Roman" w:cs="Times New Roman"/>
                <w:b/>
                <w:bCs/>
                <w:sz w:val="16"/>
                <w:szCs w:val="16"/>
                <w:lang w:eastAsia="ar-SA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 xml:space="preserve">1. Ogórkowa z ziemniakami 350 ml </w:t>
            </w:r>
            <w:r w:rsidRPr="002F190C">
              <w:rPr>
                <w:rFonts w:ascii="Times New Roman" w:eastAsia="Andale Sans UI" w:hAnsi="Times New Roman" w:cs="Times New Roman"/>
                <w:b/>
                <w:bCs/>
                <w:sz w:val="16"/>
                <w:szCs w:val="16"/>
                <w:lang w:eastAsia="ar-SA"/>
                <w14:ligatures w14:val="none"/>
              </w:rPr>
              <w:t>9.</w:t>
            </w:r>
          </w:p>
          <w:p w14:paraId="3BDE4E2F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ind w:right="-3"/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>2. Fasolka po bretońsku z warzywami typu: fasolka, cukinia, kukurydza 250 ml</w:t>
            </w:r>
          </w:p>
          <w:p w14:paraId="5A6A25C8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ind w:right="-3"/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 xml:space="preserve">Bułka </w:t>
            </w:r>
          </w:p>
          <w:p w14:paraId="35385927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ind w:right="-3"/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 xml:space="preserve">3. Kompot 250 ml   </w:t>
            </w:r>
          </w:p>
          <w:p w14:paraId="4DC0EB6F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ind w:right="-3"/>
              <w:rPr>
                <w:rFonts w:ascii="Times New Roman" w:eastAsia="Andale Sans UI" w:hAnsi="Times New Roman" w:cs="Times New Roman"/>
                <w:b/>
                <w:bCs/>
                <w:sz w:val="16"/>
                <w:szCs w:val="16"/>
                <w:lang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b/>
                <w:bCs/>
                <w:sz w:val="16"/>
                <w:szCs w:val="16"/>
                <w:lang w:bidi="en-US"/>
                <w14:ligatures w14:val="none"/>
              </w:rPr>
              <w:t xml:space="preserve"> 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D14D8FD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ind w:right="12"/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>Pasztet – 50 g 1.3.</w:t>
            </w:r>
          </w:p>
          <w:p w14:paraId="23D54FAF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ind w:right="12"/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>Sałata – 10g</w:t>
            </w:r>
          </w:p>
          <w:p w14:paraId="495EA419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ind w:right="12"/>
              <w:rPr>
                <w:rFonts w:ascii="Times New Roman" w:eastAsia="Andale Sans UI" w:hAnsi="Times New Roman" w:cs="Times New Roman"/>
                <w:b/>
                <w:bCs/>
                <w:sz w:val="16"/>
                <w:szCs w:val="16"/>
                <w:lang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 xml:space="preserve">Pieczywo 100g </w:t>
            </w:r>
            <w:r w:rsidRPr="002F190C">
              <w:rPr>
                <w:rFonts w:ascii="Times New Roman" w:eastAsia="Andale Sans UI" w:hAnsi="Times New Roman" w:cs="Times New Roman"/>
                <w:b/>
                <w:bCs/>
                <w:sz w:val="16"/>
                <w:szCs w:val="16"/>
                <w:lang w:bidi="en-US"/>
                <w14:ligatures w14:val="none"/>
              </w:rPr>
              <w:t>1.</w:t>
            </w:r>
          </w:p>
          <w:p w14:paraId="4ECA1D69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ind w:right="12"/>
              <w:rPr>
                <w:rFonts w:ascii="Times New Roman" w:eastAsia="Andale Sans UI" w:hAnsi="Times New Roman" w:cs="Times New Roman"/>
                <w:b/>
                <w:bCs/>
                <w:sz w:val="16"/>
                <w:szCs w:val="16"/>
                <w:lang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 xml:space="preserve">Masło 15g </w:t>
            </w:r>
            <w:r w:rsidRPr="002F190C">
              <w:rPr>
                <w:rFonts w:ascii="Times New Roman" w:eastAsia="Andale Sans UI" w:hAnsi="Times New Roman" w:cs="Times New Roman"/>
                <w:b/>
                <w:bCs/>
                <w:sz w:val="16"/>
                <w:szCs w:val="16"/>
                <w:lang w:bidi="en-US"/>
                <w14:ligatures w14:val="none"/>
              </w:rPr>
              <w:t>7.</w:t>
            </w:r>
          </w:p>
          <w:p w14:paraId="3AD7262D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ind w:right="12"/>
              <w:rPr>
                <w:rFonts w:ascii="Times New Roman" w:eastAsia="Andale Sans UI" w:hAnsi="Times New Roman" w:cs="Times New Roman"/>
                <w:sz w:val="16"/>
                <w:szCs w:val="16"/>
                <w:lang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bidi="en-US"/>
                <w14:ligatures w14:val="none"/>
              </w:rPr>
              <w:t>Herbata – 250 ml</w:t>
            </w:r>
          </w:p>
          <w:p w14:paraId="6AE06ECD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ind w:right="12"/>
              <w:rPr>
                <w:rFonts w:ascii="Times New Roman" w:eastAsia="Andale Sans UI" w:hAnsi="Times New Roman" w:cs="Times New Roman"/>
                <w:sz w:val="16"/>
                <w:szCs w:val="16"/>
                <w:lang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bidi="en-US"/>
                <w14:ligatures w14:val="none"/>
              </w:rPr>
              <w:t xml:space="preserve">PDIATRIA: Parówka 1 </w:t>
            </w:r>
            <w:proofErr w:type="spellStart"/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bidi="en-US"/>
                <w14:ligatures w14:val="none"/>
              </w:rPr>
              <w:t>st</w:t>
            </w:r>
            <w:proofErr w:type="spellEnd"/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bidi="en-US"/>
                <w14:ligatures w14:val="none"/>
              </w:rPr>
              <w:t xml:space="preserve">, Jogurt owocowy 1 </w:t>
            </w:r>
            <w:proofErr w:type="spellStart"/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bidi="en-US"/>
                <w14:ligatures w14:val="none"/>
              </w:rPr>
              <w:t>szt</w:t>
            </w:r>
            <w:proofErr w:type="spellEnd"/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bidi="en-US"/>
                <w14:ligatures w14:val="none"/>
              </w:rPr>
              <w:t xml:space="preserve"> 7.</w:t>
            </w:r>
          </w:p>
        </w:tc>
        <w:tc>
          <w:tcPr>
            <w:tcW w:w="37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07A23D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bCs/>
                <w:sz w:val="16"/>
                <w:szCs w:val="16"/>
                <w:lang w:val="en-US" w:bidi="en-US"/>
                <w14:ligatures w14:val="none"/>
              </w:rPr>
            </w:pPr>
          </w:p>
        </w:tc>
      </w:tr>
      <w:tr w:rsidR="002F190C" w:rsidRPr="002F190C" w14:paraId="712C3535" w14:textId="77777777" w:rsidTr="002F190C">
        <w:tc>
          <w:tcPr>
            <w:tcW w:w="105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13FA1BA" w14:textId="733D934D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ind w:firstLine="56"/>
              <w:rPr>
                <w:rFonts w:ascii="Times New Roman" w:eastAsia="Andale Sans UI" w:hAnsi="Times New Roman" w:cs="Times New Roman"/>
                <w:bCs/>
                <w:sz w:val="16"/>
                <w:szCs w:val="16"/>
                <w:lang w:val="en-US"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>E: 24</w:t>
            </w:r>
            <w:r w:rsidR="000F2A22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>15</w:t>
            </w:r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>.79 kcal; B: 8</w:t>
            </w:r>
            <w:r w:rsidR="000F2A22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>7,09</w:t>
            </w:r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 xml:space="preserve"> g; T: 87.47 g; Kw. </w:t>
            </w:r>
            <w:proofErr w:type="spellStart"/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>tł</w:t>
            </w:r>
            <w:proofErr w:type="spellEnd"/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 xml:space="preserve">. </w:t>
            </w:r>
            <w:proofErr w:type="spellStart"/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>nasy</w:t>
            </w:r>
            <w:proofErr w:type="spellEnd"/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>.: 33.52 g; W: 3</w:t>
            </w:r>
            <w:r w:rsidR="000F2A22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>40,33</w:t>
            </w:r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 xml:space="preserve"> g; W </w:t>
            </w:r>
            <w:proofErr w:type="spellStart"/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>tym</w:t>
            </w:r>
            <w:proofErr w:type="spellEnd"/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 xml:space="preserve"> </w:t>
            </w:r>
            <w:proofErr w:type="spellStart"/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>cukry</w:t>
            </w:r>
            <w:proofErr w:type="spellEnd"/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 xml:space="preserve">: 65.47 g; </w:t>
            </w:r>
            <w:proofErr w:type="spellStart"/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>Bł</w:t>
            </w:r>
            <w:proofErr w:type="spellEnd"/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>.: 42.67 g; Sól: 7.04 g;</w:t>
            </w:r>
          </w:p>
        </w:tc>
      </w:tr>
    </w:tbl>
    <w:p w14:paraId="48022DE3" w14:textId="77777777" w:rsidR="002F190C" w:rsidRPr="002F190C" w:rsidRDefault="002F190C" w:rsidP="002F190C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sz w:val="24"/>
          <w:szCs w:val="24"/>
          <w:lang w:bidi="en-US"/>
          <w14:ligatures w14:val="none"/>
        </w:rPr>
      </w:pPr>
      <w:r w:rsidRPr="002F190C">
        <w:rPr>
          <w:rFonts w:ascii="Times New Roman" w:eastAsia="Andale Sans UI" w:hAnsi="Times New Roman" w:cs="Times New Roman"/>
          <w:b/>
          <w:sz w:val="24"/>
          <w:szCs w:val="24"/>
          <w:lang w:bidi="en-US"/>
          <w14:ligatures w14:val="none"/>
        </w:rPr>
        <w:t>Dieta lekkostrawna, wrzodowa, wysokobiałkowa, wątrobowa, trzustkowa</w:t>
      </w:r>
    </w:p>
    <w:tbl>
      <w:tblPr>
        <w:tblW w:w="0" w:type="auto"/>
        <w:tblInd w:w="-7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57"/>
        <w:gridCol w:w="3544"/>
        <w:gridCol w:w="3557"/>
        <w:gridCol w:w="47"/>
      </w:tblGrid>
      <w:tr w:rsidR="002F190C" w:rsidRPr="002F190C" w14:paraId="3FD1E21D" w14:textId="77777777" w:rsidTr="002F190C">
        <w:trPr>
          <w:trHeight w:val="285"/>
        </w:trPr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6A72C38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sz w:val="24"/>
                <w:szCs w:val="24"/>
                <w:lang w:val="en-US"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sz w:val="24"/>
                <w:szCs w:val="24"/>
                <w:lang w:val="en-US" w:bidi="en-US"/>
                <w14:ligatures w14:val="none"/>
              </w:rPr>
              <w:t>ŚNIADANIE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6581026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ind w:right="-3"/>
              <w:rPr>
                <w:rFonts w:ascii="Times New Roman" w:eastAsia="Andale Sans UI" w:hAnsi="Times New Roman" w:cs="Times New Roman"/>
                <w:sz w:val="24"/>
                <w:szCs w:val="24"/>
                <w:lang w:val="en-US"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sz w:val="24"/>
                <w:szCs w:val="24"/>
                <w:lang w:val="en-US" w:bidi="en-US"/>
                <w14:ligatures w14:val="none"/>
              </w:rPr>
              <w:t>OBIAD</w:t>
            </w:r>
          </w:p>
        </w:tc>
        <w:tc>
          <w:tcPr>
            <w:tcW w:w="3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70574D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ind w:hanging="57"/>
              <w:rPr>
                <w:rFonts w:ascii="Times New Roman" w:eastAsia="Andale Sans UI" w:hAnsi="Times New Roman" w:cs="Times New Roman"/>
                <w:sz w:val="24"/>
                <w:szCs w:val="24"/>
                <w:lang w:val="en-US"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sz w:val="24"/>
                <w:szCs w:val="24"/>
                <w:lang w:val="en-US" w:bidi="en-US"/>
                <w14:ligatures w14:val="none"/>
              </w:rPr>
              <w:t>KOLACJA</w:t>
            </w:r>
          </w:p>
        </w:tc>
      </w:tr>
      <w:tr w:rsidR="002F190C" w:rsidRPr="002F190C" w14:paraId="01331653" w14:textId="77777777" w:rsidTr="002F190C">
        <w:trPr>
          <w:trHeight w:val="948"/>
        </w:trPr>
        <w:tc>
          <w:tcPr>
            <w:tcW w:w="345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1DC54C3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ind w:right="12"/>
              <w:rPr>
                <w:rFonts w:ascii="Times New Roman" w:eastAsia="Andale Sans UI" w:hAnsi="Times New Roman" w:cs="Times New Roman"/>
                <w:b/>
                <w:bCs/>
                <w:sz w:val="16"/>
                <w:szCs w:val="16"/>
                <w:lang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 xml:space="preserve">Zupa mleczna z makaronem 250 ml </w:t>
            </w:r>
            <w:r w:rsidRPr="002F190C">
              <w:rPr>
                <w:rFonts w:ascii="Times New Roman" w:eastAsia="Andale Sans UI" w:hAnsi="Times New Roman" w:cs="Times New Roman"/>
                <w:b/>
                <w:bCs/>
                <w:sz w:val="16"/>
                <w:szCs w:val="16"/>
                <w:lang w:bidi="en-US"/>
                <w14:ligatures w14:val="none"/>
              </w:rPr>
              <w:t>7.</w:t>
            </w:r>
          </w:p>
          <w:p w14:paraId="2CACC210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ind w:right="12"/>
              <w:rPr>
                <w:rFonts w:ascii="Times New Roman" w:eastAsia="Andale Sans UI" w:hAnsi="Times New Roman" w:cs="Times New Roman"/>
                <w:b/>
                <w:bCs/>
                <w:sz w:val="16"/>
                <w:szCs w:val="16"/>
                <w:lang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>Wędlina drobiowa – 2 plastry</w:t>
            </w:r>
          </w:p>
          <w:p w14:paraId="7A9DB826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ind w:right="12"/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 xml:space="preserve">Jajko – 1 </w:t>
            </w:r>
            <w:proofErr w:type="spellStart"/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>zt</w:t>
            </w:r>
            <w:proofErr w:type="spellEnd"/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 xml:space="preserve">. </w:t>
            </w:r>
            <w:r w:rsidRPr="002F190C">
              <w:rPr>
                <w:rFonts w:ascii="Times New Roman" w:eastAsia="Andale Sans UI" w:hAnsi="Times New Roman" w:cs="Times New Roman"/>
                <w:b/>
                <w:sz w:val="16"/>
                <w:szCs w:val="16"/>
                <w:lang w:bidi="en-US"/>
                <w14:ligatures w14:val="none"/>
              </w:rPr>
              <w:t>3.</w:t>
            </w:r>
          </w:p>
          <w:p w14:paraId="0FAE8FEE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ind w:right="12"/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>Pomidor – ¼ - 40g</w:t>
            </w:r>
          </w:p>
          <w:p w14:paraId="36D45655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ind w:right="12"/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 xml:space="preserve">Masło –15g 7. </w:t>
            </w:r>
          </w:p>
          <w:p w14:paraId="0B00CF8D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ind w:right="12"/>
              <w:rPr>
                <w:rFonts w:ascii="Times New Roman" w:eastAsia="Andale Sans UI" w:hAnsi="Times New Roman" w:cs="Times New Roman"/>
                <w:b/>
                <w:bCs/>
                <w:sz w:val="16"/>
                <w:szCs w:val="16"/>
                <w:lang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 xml:space="preserve">Pieczywo– 100g </w:t>
            </w:r>
            <w:r w:rsidRPr="002F190C">
              <w:rPr>
                <w:rFonts w:ascii="Times New Roman" w:eastAsia="Andale Sans UI" w:hAnsi="Times New Roman" w:cs="Times New Roman"/>
                <w:b/>
                <w:bCs/>
                <w:sz w:val="16"/>
                <w:szCs w:val="16"/>
                <w:lang w:bidi="en-US"/>
                <w14:ligatures w14:val="none"/>
              </w:rPr>
              <w:t>1.</w:t>
            </w:r>
          </w:p>
          <w:p w14:paraId="39271171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ind w:right="12"/>
              <w:rPr>
                <w:rFonts w:ascii="Times New Roman" w:eastAsia="Andale Sans UI" w:hAnsi="Times New Roman" w:cs="Times New Roman"/>
                <w:b/>
                <w:bCs/>
                <w:sz w:val="16"/>
                <w:szCs w:val="16"/>
                <w:lang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 xml:space="preserve">Kawa zbożowa 250 ml </w:t>
            </w:r>
            <w:r w:rsidRPr="002F190C">
              <w:rPr>
                <w:rFonts w:ascii="Times New Roman" w:eastAsia="Andale Sans UI" w:hAnsi="Times New Roman" w:cs="Times New Roman"/>
                <w:b/>
                <w:bCs/>
                <w:sz w:val="16"/>
                <w:szCs w:val="16"/>
                <w:lang w:bidi="en-US"/>
                <w14:ligatures w14:val="none"/>
              </w:rPr>
              <w:t>1.7.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D4DEE3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ind w:right="12"/>
              <w:rPr>
                <w:rFonts w:ascii="Times New Roman" w:eastAsia="Andale Sans UI" w:hAnsi="Times New Roman" w:cs="Times New Roman"/>
                <w:b/>
                <w:bCs/>
                <w:sz w:val="16"/>
                <w:szCs w:val="16"/>
                <w:lang w:eastAsia="ar-SA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 xml:space="preserve">1. Zup szpinakowa z ziemniakami  350ml </w:t>
            </w:r>
            <w:r w:rsidRPr="002F190C">
              <w:rPr>
                <w:rFonts w:ascii="Times New Roman" w:eastAsia="Andale Sans UI" w:hAnsi="Times New Roman" w:cs="Times New Roman"/>
                <w:b/>
                <w:bCs/>
                <w:sz w:val="16"/>
                <w:szCs w:val="16"/>
                <w:lang w:eastAsia="ar-SA"/>
                <w14:ligatures w14:val="none"/>
              </w:rPr>
              <w:t>9</w:t>
            </w:r>
          </w:p>
          <w:p w14:paraId="43778534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ind w:right="-3"/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 xml:space="preserve">2. Leniwe z cukrem i musem owocowym – 5 </w:t>
            </w:r>
            <w:proofErr w:type="spellStart"/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>szt</w:t>
            </w:r>
            <w:proofErr w:type="spellEnd"/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 xml:space="preserve">- 250g/50ml </w:t>
            </w:r>
            <w:r w:rsidRPr="002F190C">
              <w:rPr>
                <w:rFonts w:ascii="Times New Roman" w:eastAsia="Andale Sans UI" w:hAnsi="Times New Roman" w:cs="Times New Roman"/>
                <w:b/>
                <w:sz w:val="16"/>
                <w:szCs w:val="16"/>
                <w:lang w:bidi="en-US"/>
                <w14:ligatures w14:val="none"/>
              </w:rPr>
              <w:t>1.3.7.</w:t>
            </w:r>
          </w:p>
          <w:p w14:paraId="5B3DF474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ind w:right="-3"/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 xml:space="preserve">3. Kompot 250 ml   </w:t>
            </w:r>
          </w:p>
          <w:p w14:paraId="72D7FACD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ind w:right="-3"/>
              <w:rPr>
                <w:rFonts w:ascii="Times New Roman" w:eastAsia="Andale Sans UI" w:hAnsi="Times New Roman" w:cs="Times New Roman"/>
                <w:b/>
                <w:bCs/>
                <w:sz w:val="16"/>
                <w:szCs w:val="16"/>
                <w:lang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b/>
                <w:bCs/>
                <w:sz w:val="16"/>
                <w:szCs w:val="16"/>
                <w:lang w:bidi="en-US"/>
                <w14:ligatures w14:val="none"/>
              </w:rPr>
              <w:t xml:space="preserve"> </w:t>
            </w:r>
          </w:p>
          <w:p w14:paraId="62BD838E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ind w:right="-3"/>
              <w:rPr>
                <w:rFonts w:ascii="Times New Roman" w:eastAsia="Andale Sans UI" w:hAnsi="Times New Roman" w:cs="Times New Roman"/>
                <w:b/>
                <w:bCs/>
                <w:sz w:val="16"/>
                <w:szCs w:val="16"/>
                <w:lang w:bidi="en-US"/>
                <w14:ligatures w14:val="none"/>
              </w:rPr>
            </w:pP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6CCCCF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ind w:right="12"/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>Wędlina dr – 50g</w:t>
            </w:r>
          </w:p>
          <w:p w14:paraId="37F9DC18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ind w:right="12"/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>Sałata – 10g</w:t>
            </w:r>
          </w:p>
          <w:p w14:paraId="077D55B8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ind w:right="12"/>
              <w:rPr>
                <w:rFonts w:ascii="Times New Roman" w:eastAsia="Andale Sans UI" w:hAnsi="Times New Roman" w:cs="Times New Roman"/>
                <w:b/>
                <w:bCs/>
                <w:sz w:val="16"/>
                <w:szCs w:val="16"/>
                <w:lang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 xml:space="preserve">Pieczywo pszenne 100g </w:t>
            </w:r>
            <w:r w:rsidRPr="002F190C">
              <w:rPr>
                <w:rFonts w:ascii="Times New Roman" w:eastAsia="Andale Sans UI" w:hAnsi="Times New Roman" w:cs="Times New Roman"/>
                <w:b/>
                <w:bCs/>
                <w:sz w:val="16"/>
                <w:szCs w:val="16"/>
                <w:lang w:bidi="en-US"/>
                <w14:ligatures w14:val="none"/>
              </w:rPr>
              <w:t>1.</w:t>
            </w:r>
          </w:p>
          <w:p w14:paraId="6E4E34E1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ind w:right="12"/>
              <w:rPr>
                <w:rFonts w:ascii="Times New Roman" w:eastAsia="Andale Sans UI" w:hAnsi="Times New Roman" w:cs="Times New Roman"/>
                <w:b/>
                <w:bCs/>
                <w:sz w:val="16"/>
                <w:szCs w:val="16"/>
                <w:lang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 xml:space="preserve">Masło 15g </w:t>
            </w:r>
            <w:r w:rsidRPr="002F190C">
              <w:rPr>
                <w:rFonts w:ascii="Times New Roman" w:eastAsia="Andale Sans UI" w:hAnsi="Times New Roman" w:cs="Times New Roman"/>
                <w:b/>
                <w:bCs/>
                <w:sz w:val="16"/>
                <w:szCs w:val="16"/>
                <w:lang w:bidi="en-US"/>
                <w14:ligatures w14:val="none"/>
              </w:rPr>
              <w:t>7.</w:t>
            </w:r>
          </w:p>
          <w:p w14:paraId="494F8F0D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ind w:right="12"/>
              <w:rPr>
                <w:rFonts w:ascii="Times New Roman" w:eastAsia="Andale Sans UI" w:hAnsi="Times New Roman" w:cs="Times New Roman"/>
                <w:sz w:val="16"/>
                <w:szCs w:val="16"/>
                <w:lang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bidi="en-US"/>
                <w14:ligatures w14:val="none"/>
              </w:rPr>
              <w:t>Herbata – 250 ml</w:t>
            </w:r>
          </w:p>
          <w:p w14:paraId="0C2FD48C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ind w:right="12"/>
              <w:rPr>
                <w:rFonts w:ascii="Times New Roman" w:eastAsia="Andale Sans UI" w:hAnsi="Times New Roman" w:cs="Times New Roman"/>
                <w:b/>
                <w:bCs/>
                <w:sz w:val="16"/>
                <w:szCs w:val="16"/>
                <w:lang w:bidi="en-US"/>
                <w14:ligatures w14:val="none"/>
              </w:rPr>
            </w:pPr>
          </w:p>
        </w:tc>
        <w:tc>
          <w:tcPr>
            <w:tcW w:w="37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F9A4C6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bCs/>
                <w:sz w:val="16"/>
                <w:szCs w:val="16"/>
                <w:lang w:val="en-US" w:bidi="en-US"/>
                <w14:ligatures w14:val="none"/>
              </w:rPr>
            </w:pPr>
          </w:p>
        </w:tc>
      </w:tr>
      <w:tr w:rsidR="002F190C" w:rsidRPr="002F190C" w14:paraId="434E3295" w14:textId="77777777" w:rsidTr="002F190C">
        <w:trPr>
          <w:trHeight w:val="277"/>
        </w:trPr>
        <w:tc>
          <w:tcPr>
            <w:tcW w:w="106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FEC3231" w14:textId="0E0F79DB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ind w:firstLine="58"/>
              <w:rPr>
                <w:rFonts w:ascii="Times New Roman" w:eastAsia="Andale Sans UI" w:hAnsi="Times New Roman" w:cs="Times New Roman"/>
                <w:bCs/>
                <w:sz w:val="16"/>
                <w:szCs w:val="16"/>
                <w:lang w:val="en-US"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>E: 21</w:t>
            </w:r>
            <w:r w:rsidR="000F2A22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>01,04</w:t>
            </w:r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>kcal; B: 9</w:t>
            </w:r>
            <w:r w:rsidR="000F2A22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>4,21</w:t>
            </w:r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 xml:space="preserve"> g; T: 62.19 g; Kw. </w:t>
            </w:r>
            <w:proofErr w:type="spellStart"/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>tł</w:t>
            </w:r>
            <w:proofErr w:type="spellEnd"/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 xml:space="preserve">. </w:t>
            </w:r>
            <w:proofErr w:type="spellStart"/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>nasy</w:t>
            </w:r>
            <w:proofErr w:type="spellEnd"/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 xml:space="preserve">.: 30.74 g; W: </w:t>
            </w:r>
            <w:r w:rsidR="000F2A22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>297,86</w:t>
            </w:r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 xml:space="preserve"> g; W </w:t>
            </w:r>
            <w:proofErr w:type="spellStart"/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>tym</w:t>
            </w:r>
            <w:proofErr w:type="spellEnd"/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 xml:space="preserve"> </w:t>
            </w:r>
            <w:proofErr w:type="spellStart"/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>cukry</w:t>
            </w:r>
            <w:proofErr w:type="spellEnd"/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 xml:space="preserve">: 65.96 g; </w:t>
            </w:r>
            <w:proofErr w:type="spellStart"/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>Bł</w:t>
            </w:r>
            <w:proofErr w:type="spellEnd"/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>.: 23.26 g; Sól: 3.98 g;</w:t>
            </w:r>
          </w:p>
        </w:tc>
      </w:tr>
    </w:tbl>
    <w:p w14:paraId="29F746A0" w14:textId="77777777" w:rsidR="002F190C" w:rsidRPr="002F190C" w:rsidRDefault="002F190C" w:rsidP="002F190C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b/>
          <w:sz w:val="24"/>
          <w:szCs w:val="24"/>
          <w:lang w:bidi="en-US"/>
          <w14:ligatures w14:val="none"/>
        </w:rPr>
      </w:pPr>
      <w:r w:rsidRPr="002F190C">
        <w:rPr>
          <w:rFonts w:ascii="Times New Roman" w:eastAsia="Andale Sans UI" w:hAnsi="Times New Roman" w:cs="Times New Roman"/>
          <w:b/>
          <w:sz w:val="24"/>
          <w:szCs w:val="24"/>
          <w:lang w:bidi="en-US"/>
          <w14:ligatures w14:val="none"/>
        </w:rPr>
        <w:t xml:space="preserve">Podwieczorek Dieta wysokobiałkowa – Jogurt naturalny 7. </w:t>
      </w:r>
    </w:p>
    <w:p w14:paraId="0E5D24AC" w14:textId="77777777" w:rsidR="002F190C" w:rsidRPr="002F190C" w:rsidRDefault="002F190C" w:rsidP="002F190C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b/>
          <w:sz w:val="24"/>
          <w:szCs w:val="24"/>
          <w:lang w:bidi="en-US"/>
          <w14:ligatures w14:val="none"/>
        </w:rPr>
      </w:pPr>
      <w:r w:rsidRPr="002F190C">
        <w:rPr>
          <w:rFonts w:ascii="Times New Roman" w:eastAsia="Andale Sans UI" w:hAnsi="Times New Roman" w:cs="Times New Roman"/>
          <w:b/>
          <w:sz w:val="24"/>
          <w:szCs w:val="24"/>
          <w:lang w:bidi="en-US"/>
          <w14:ligatures w14:val="none"/>
        </w:rPr>
        <w:t>Papka/ płynna 500 ml – diety przygotowywane ze składników z poszczególnych posiłków</w:t>
      </w:r>
    </w:p>
    <w:p w14:paraId="265484F8" w14:textId="77777777" w:rsidR="002F190C" w:rsidRPr="002F190C" w:rsidRDefault="002F190C" w:rsidP="002F190C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sz w:val="24"/>
          <w:szCs w:val="24"/>
          <w:lang w:bidi="en-US"/>
          <w14:ligatures w14:val="none"/>
        </w:rPr>
      </w:pPr>
      <w:r w:rsidRPr="002F190C">
        <w:rPr>
          <w:rFonts w:ascii="Times New Roman" w:eastAsia="Andale Sans UI" w:hAnsi="Times New Roman" w:cs="Times New Roman"/>
          <w:b/>
          <w:sz w:val="24"/>
          <w:szCs w:val="24"/>
          <w:lang w:bidi="en-US"/>
          <w14:ligatures w14:val="none"/>
        </w:rPr>
        <w:t>Dieta bezmleczna</w:t>
      </w:r>
    </w:p>
    <w:tbl>
      <w:tblPr>
        <w:tblW w:w="0" w:type="auto"/>
        <w:tblInd w:w="-7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57"/>
        <w:gridCol w:w="3544"/>
        <w:gridCol w:w="3557"/>
        <w:gridCol w:w="47"/>
      </w:tblGrid>
      <w:tr w:rsidR="002F190C" w:rsidRPr="002F190C" w14:paraId="1ED53A42" w14:textId="77777777" w:rsidTr="002F190C">
        <w:trPr>
          <w:trHeight w:val="285"/>
        </w:trPr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37DF790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sz w:val="24"/>
                <w:szCs w:val="24"/>
                <w:lang w:val="en-US"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sz w:val="24"/>
                <w:szCs w:val="24"/>
                <w:lang w:val="en-US" w:bidi="en-US"/>
                <w14:ligatures w14:val="none"/>
              </w:rPr>
              <w:t>ŚNIADANIE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28EFE24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ind w:right="-3"/>
              <w:rPr>
                <w:rFonts w:ascii="Times New Roman" w:eastAsia="Andale Sans UI" w:hAnsi="Times New Roman" w:cs="Times New Roman"/>
                <w:sz w:val="24"/>
                <w:szCs w:val="24"/>
                <w:lang w:val="en-US"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sz w:val="24"/>
                <w:szCs w:val="24"/>
                <w:lang w:val="en-US" w:bidi="en-US"/>
                <w14:ligatures w14:val="none"/>
              </w:rPr>
              <w:t>OBIAD</w:t>
            </w:r>
          </w:p>
        </w:tc>
        <w:tc>
          <w:tcPr>
            <w:tcW w:w="3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B89913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ind w:hanging="57"/>
              <w:rPr>
                <w:rFonts w:ascii="Times New Roman" w:eastAsia="Andale Sans UI" w:hAnsi="Times New Roman" w:cs="Times New Roman"/>
                <w:sz w:val="24"/>
                <w:szCs w:val="24"/>
                <w:lang w:val="en-US"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sz w:val="24"/>
                <w:szCs w:val="24"/>
                <w:lang w:val="en-US" w:bidi="en-US"/>
                <w14:ligatures w14:val="none"/>
              </w:rPr>
              <w:t>KOLACJA</w:t>
            </w:r>
          </w:p>
        </w:tc>
      </w:tr>
      <w:tr w:rsidR="002F190C" w:rsidRPr="002F190C" w14:paraId="2E5D6469" w14:textId="77777777" w:rsidTr="002F190C">
        <w:trPr>
          <w:trHeight w:val="948"/>
        </w:trPr>
        <w:tc>
          <w:tcPr>
            <w:tcW w:w="345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528ACF9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ind w:right="12"/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>Zupa bezmleczna – 350ml</w:t>
            </w:r>
          </w:p>
          <w:p w14:paraId="3480B2BC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ind w:right="12"/>
              <w:rPr>
                <w:rFonts w:ascii="Times New Roman" w:eastAsia="Andale Sans UI" w:hAnsi="Times New Roman" w:cs="Times New Roman"/>
                <w:b/>
                <w:bCs/>
                <w:sz w:val="16"/>
                <w:szCs w:val="16"/>
                <w:lang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>Wędlina drobiowa – 2 plastry</w:t>
            </w:r>
          </w:p>
          <w:p w14:paraId="4855ADE3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ind w:right="12"/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 xml:space="preserve">Jajko – 1 </w:t>
            </w:r>
            <w:proofErr w:type="spellStart"/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>zt</w:t>
            </w:r>
            <w:proofErr w:type="spellEnd"/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 xml:space="preserve">. </w:t>
            </w:r>
            <w:r w:rsidRPr="002F190C">
              <w:rPr>
                <w:rFonts w:ascii="Times New Roman" w:eastAsia="Andale Sans UI" w:hAnsi="Times New Roman" w:cs="Times New Roman"/>
                <w:b/>
                <w:sz w:val="16"/>
                <w:szCs w:val="16"/>
                <w:lang w:bidi="en-US"/>
                <w14:ligatures w14:val="none"/>
              </w:rPr>
              <w:t>3.</w:t>
            </w:r>
          </w:p>
          <w:p w14:paraId="19FCC445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ind w:right="12"/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>Pomidor – ¼ - 40g</w:t>
            </w:r>
          </w:p>
          <w:p w14:paraId="110246A3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ind w:right="12"/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 xml:space="preserve">Masło –15g 7. </w:t>
            </w:r>
          </w:p>
          <w:p w14:paraId="1F5C9E34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ind w:right="12"/>
              <w:rPr>
                <w:rFonts w:ascii="Times New Roman" w:eastAsia="Andale Sans UI" w:hAnsi="Times New Roman" w:cs="Times New Roman"/>
                <w:b/>
                <w:bCs/>
                <w:sz w:val="16"/>
                <w:szCs w:val="16"/>
                <w:lang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 xml:space="preserve">Pieczywo – 100g </w:t>
            </w:r>
            <w:r w:rsidRPr="002F190C">
              <w:rPr>
                <w:rFonts w:ascii="Times New Roman" w:eastAsia="Andale Sans UI" w:hAnsi="Times New Roman" w:cs="Times New Roman"/>
                <w:b/>
                <w:bCs/>
                <w:sz w:val="16"/>
                <w:szCs w:val="16"/>
                <w:lang w:bidi="en-US"/>
                <w14:ligatures w14:val="none"/>
              </w:rPr>
              <w:t>1.</w:t>
            </w:r>
          </w:p>
          <w:p w14:paraId="3F2DF334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>Kawa zbożowa bez mleka 250 ml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D7E236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ind w:right="12"/>
              <w:rPr>
                <w:rFonts w:ascii="Times New Roman" w:eastAsia="Andale Sans UI" w:hAnsi="Times New Roman" w:cs="Times New Roman"/>
                <w:b/>
                <w:bCs/>
                <w:sz w:val="16"/>
                <w:szCs w:val="16"/>
                <w:lang w:eastAsia="ar-SA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 xml:space="preserve">1. Zupa ogórkowa z ziemniakami 350ml </w:t>
            </w:r>
            <w:r w:rsidRPr="002F190C">
              <w:rPr>
                <w:rFonts w:ascii="Times New Roman" w:eastAsia="Andale Sans UI" w:hAnsi="Times New Roman" w:cs="Times New Roman"/>
                <w:b/>
                <w:bCs/>
                <w:sz w:val="16"/>
                <w:szCs w:val="16"/>
                <w:lang w:eastAsia="ar-SA"/>
                <w14:ligatures w14:val="none"/>
              </w:rPr>
              <w:t>9</w:t>
            </w:r>
          </w:p>
          <w:p w14:paraId="550E2707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ind w:right="-3"/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 xml:space="preserve">2. Naleśniki (na wodzie)  z dżemem – 2 </w:t>
            </w:r>
            <w:proofErr w:type="spellStart"/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>szt</w:t>
            </w:r>
            <w:proofErr w:type="spellEnd"/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 xml:space="preserve"> – 250 g</w:t>
            </w:r>
          </w:p>
          <w:p w14:paraId="1AFC2996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ind w:right="-3"/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 xml:space="preserve">3. Kompot 250 ml   </w:t>
            </w:r>
          </w:p>
          <w:p w14:paraId="56D42480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ind w:right="-3"/>
              <w:rPr>
                <w:rFonts w:ascii="Times New Roman" w:eastAsia="Andale Sans UI" w:hAnsi="Times New Roman" w:cs="Times New Roman"/>
                <w:b/>
                <w:bCs/>
                <w:sz w:val="16"/>
                <w:szCs w:val="16"/>
                <w:lang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b/>
                <w:bCs/>
                <w:sz w:val="16"/>
                <w:szCs w:val="16"/>
                <w:lang w:bidi="en-US"/>
                <w14:ligatures w14:val="none"/>
              </w:rPr>
              <w:t xml:space="preserve"> </w:t>
            </w:r>
          </w:p>
          <w:p w14:paraId="23892781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ind w:right="-3"/>
              <w:rPr>
                <w:rFonts w:ascii="Times New Roman" w:eastAsia="Andale Sans UI" w:hAnsi="Times New Roman" w:cs="Times New Roman"/>
                <w:b/>
                <w:bCs/>
                <w:sz w:val="16"/>
                <w:szCs w:val="16"/>
                <w:lang w:bidi="en-US"/>
                <w14:ligatures w14:val="none"/>
              </w:rPr>
            </w:pP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BD5402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ind w:right="12"/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>Wędlina dr – 50g</w:t>
            </w:r>
          </w:p>
          <w:p w14:paraId="7D4CA9E3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ind w:right="12"/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>Sałata – 10g</w:t>
            </w:r>
          </w:p>
          <w:p w14:paraId="011E6F84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ind w:right="12"/>
              <w:rPr>
                <w:rFonts w:ascii="Times New Roman" w:eastAsia="Andale Sans UI" w:hAnsi="Times New Roman" w:cs="Times New Roman"/>
                <w:b/>
                <w:bCs/>
                <w:sz w:val="16"/>
                <w:szCs w:val="16"/>
                <w:lang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 xml:space="preserve">Pieczywo pszenne 100g </w:t>
            </w:r>
            <w:r w:rsidRPr="002F190C">
              <w:rPr>
                <w:rFonts w:ascii="Times New Roman" w:eastAsia="Andale Sans UI" w:hAnsi="Times New Roman" w:cs="Times New Roman"/>
                <w:b/>
                <w:bCs/>
                <w:sz w:val="16"/>
                <w:szCs w:val="16"/>
                <w:lang w:bidi="en-US"/>
                <w14:ligatures w14:val="none"/>
              </w:rPr>
              <w:t>1.</w:t>
            </w:r>
          </w:p>
          <w:p w14:paraId="07A8CCC9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ind w:right="12"/>
              <w:rPr>
                <w:rFonts w:ascii="Times New Roman" w:eastAsia="Andale Sans UI" w:hAnsi="Times New Roman" w:cs="Times New Roman"/>
                <w:b/>
                <w:bCs/>
                <w:sz w:val="16"/>
                <w:szCs w:val="16"/>
                <w:lang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 xml:space="preserve">Masło 15g </w:t>
            </w:r>
            <w:r w:rsidRPr="002F190C">
              <w:rPr>
                <w:rFonts w:ascii="Times New Roman" w:eastAsia="Andale Sans UI" w:hAnsi="Times New Roman" w:cs="Times New Roman"/>
                <w:b/>
                <w:bCs/>
                <w:sz w:val="16"/>
                <w:szCs w:val="16"/>
                <w:lang w:bidi="en-US"/>
                <w14:ligatures w14:val="none"/>
              </w:rPr>
              <w:t>7.</w:t>
            </w:r>
          </w:p>
          <w:p w14:paraId="71C4E67A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ind w:right="12"/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>Herbata – 250 ml</w:t>
            </w:r>
          </w:p>
          <w:p w14:paraId="29CAC926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ind w:right="12"/>
              <w:rPr>
                <w:rFonts w:ascii="Times New Roman" w:eastAsia="Andale Sans UI" w:hAnsi="Times New Roman" w:cs="Times New Roman"/>
                <w:b/>
                <w:bCs/>
                <w:sz w:val="16"/>
                <w:szCs w:val="16"/>
                <w:lang w:bidi="en-US"/>
                <w14:ligatures w14:val="none"/>
              </w:rPr>
            </w:pPr>
          </w:p>
        </w:tc>
        <w:tc>
          <w:tcPr>
            <w:tcW w:w="37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938B8C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bCs/>
                <w:sz w:val="16"/>
                <w:szCs w:val="16"/>
                <w:lang w:val="en-US" w:bidi="en-US"/>
                <w14:ligatures w14:val="none"/>
              </w:rPr>
            </w:pPr>
          </w:p>
        </w:tc>
      </w:tr>
      <w:tr w:rsidR="002F190C" w:rsidRPr="002F190C" w14:paraId="24C9A909" w14:textId="77777777" w:rsidTr="002F190C">
        <w:trPr>
          <w:trHeight w:val="277"/>
        </w:trPr>
        <w:tc>
          <w:tcPr>
            <w:tcW w:w="106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FE1CEDC" w14:textId="334777C1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ind w:firstLine="58"/>
              <w:rPr>
                <w:rFonts w:ascii="Times New Roman" w:eastAsia="Andale Sans UI" w:hAnsi="Times New Roman" w:cs="Times New Roman"/>
                <w:bCs/>
                <w:sz w:val="16"/>
                <w:szCs w:val="16"/>
                <w:lang w:val="en-US"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>E: 2</w:t>
            </w:r>
            <w:r w:rsidR="000F2A22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>087,04</w:t>
            </w:r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 xml:space="preserve"> kcal; B: 9</w:t>
            </w:r>
            <w:r w:rsidR="000F2A22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>4,21</w:t>
            </w:r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 xml:space="preserve"> g; T: 62.19 g; Kw. </w:t>
            </w:r>
            <w:proofErr w:type="spellStart"/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>tł</w:t>
            </w:r>
            <w:proofErr w:type="spellEnd"/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 xml:space="preserve">. </w:t>
            </w:r>
            <w:proofErr w:type="spellStart"/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>nasy</w:t>
            </w:r>
            <w:proofErr w:type="spellEnd"/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 xml:space="preserve">.: 30.74 g; W: </w:t>
            </w:r>
            <w:r w:rsidR="000F2A22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>297,86</w:t>
            </w:r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 xml:space="preserve"> g; W </w:t>
            </w:r>
            <w:proofErr w:type="spellStart"/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>tym</w:t>
            </w:r>
            <w:proofErr w:type="spellEnd"/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 xml:space="preserve"> </w:t>
            </w:r>
            <w:proofErr w:type="spellStart"/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>cukry</w:t>
            </w:r>
            <w:proofErr w:type="spellEnd"/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 xml:space="preserve">: 65.96 g; </w:t>
            </w:r>
            <w:proofErr w:type="spellStart"/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>Bł</w:t>
            </w:r>
            <w:proofErr w:type="spellEnd"/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>.: 23.26 g; Sól: 3.98 g;</w:t>
            </w:r>
          </w:p>
        </w:tc>
      </w:tr>
    </w:tbl>
    <w:p w14:paraId="67669350" w14:textId="77777777" w:rsidR="002F190C" w:rsidRPr="002F190C" w:rsidRDefault="002F190C" w:rsidP="002F190C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sz w:val="24"/>
          <w:szCs w:val="24"/>
          <w:lang w:bidi="en-US"/>
          <w14:ligatures w14:val="none"/>
        </w:rPr>
      </w:pPr>
      <w:r w:rsidRPr="002F190C">
        <w:rPr>
          <w:rFonts w:ascii="Times New Roman" w:eastAsia="Andale Sans UI" w:hAnsi="Times New Roman" w:cs="Times New Roman"/>
          <w:b/>
          <w:sz w:val="24"/>
          <w:szCs w:val="24"/>
          <w:lang w:bidi="en-US"/>
          <w14:ligatures w14:val="none"/>
        </w:rPr>
        <w:t xml:space="preserve">Dieta </w:t>
      </w:r>
      <w:proofErr w:type="spellStart"/>
      <w:r w:rsidRPr="002F190C">
        <w:rPr>
          <w:rFonts w:ascii="Times New Roman" w:eastAsia="Andale Sans UI" w:hAnsi="Times New Roman" w:cs="Times New Roman"/>
          <w:b/>
          <w:sz w:val="24"/>
          <w:szCs w:val="24"/>
          <w:lang w:bidi="en-US"/>
          <w14:ligatures w14:val="none"/>
        </w:rPr>
        <w:t>Niskowęglowodanowa</w:t>
      </w:r>
      <w:proofErr w:type="spellEnd"/>
      <w:r w:rsidRPr="002F190C">
        <w:rPr>
          <w:rFonts w:ascii="Times New Roman" w:eastAsia="Andale Sans UI" w:hAnsi="Times New Roman" w:cs="Times New Roman"/>
          <w:b/>
          <w:sz w:val="24"/>
          <w:szCs w:val="24"/>
          <w:lang w:bidi="en-US"/>
          <w14:ligatures w14:val="none"/>
        </w:rPr>
        <w:t xml:space="preserve"> – Cukrzycowa, Redukcyjna, </w:t>
      </w:r>
      <w:proofErr w:type="spellStart"/>
      <w:r w:rsidRPr="002F190C">
        <w:rPr>
          <w:rFonts w:ascii="Times New Roman" w:eastAsia="Andale Sans UI" w:hAnsi="Times New Roman" w:cs="Times New Roman"/>
          <w:b/>
          <w:sz w:val="24"/>
          <w:szCs w:val="24"/>
          <w:lang w:bidi="en-US"/>
          <w14:ligatures w14:val="none"/>
        </w:rPr>
        <w:t>Bogatoresztkowa</w:t>
      </w:r>
      <w:proofErr w:type="spellEnd"/>
    </w:p>
    <w:tbl>
      <w:tblPr>
        <w:tblW w:w="10605" w:type="dxa"/>
        <w:tblInd w:w="-7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87"/>
        <w:gridCol w:w="3543"/>
        <w:gridCol w:w="3528"/>
        <w:gridCol w:w="47"/>
      </w:tblGrid>
      <w:tr w:rsidR="002F190C" w:rsidRPr="002F190C" w14:paraId="5B93E9F1" w14:textId="77777777" w:rsidTr="002F190C">
        <w:trPr>
          <w:trHeight w:val="207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52E441E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sz w:val="24"/>
                <w:szCs w:val="24"/>
                <w:lang w:val="en-US"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sz w:val="24"/>
                <w:szCs w:val="24"/>
                <w:lang w:val="en-US" w:bidi="en-US"/>
                <w14:ligatures w14:val="none"/>
              </w:rPr>
              <w:t>ŚNIADANIE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AF82DDB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ind w:right="-3"/>
              <w:rPr>
                <w:rFonts w:ascii="Times New Roman" w:eastAsia="Andale Sans UI" w:hAnsi="Times New Roman" w:cs="Times New Roman"/>
                <w:sz w:val="24"/>
                <w:szCs w:val="24"/>
                <w:lang w:val="en-US"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sz w:val="24"/>
                <w:szCs w:val="24"/>
                <w:lang w:val="en-US" w:bidi="en-US"/>
                <w14:ligatures w14:val="none"/>
              </w:rPr>
              <w:t>OBIAD</w:t>
            </w:r>
          </w:p>
        </w:tc>
        <w:tc>
          <w:tcPr>
            <w:tcW w:w="3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04072B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ind w:hanging="57"/>
              <w:rPr>
                <w:rFonts w:ascii="Times New Roman" w:eastAsia="Andale Sans UI" w:hAnsi="Times New Roman" w:cs="Times New Roman"/>
                <w:sz w:val="24"/>
                <w:szCs w:val="24"/>
                <w:lang w:val="en-US"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sz w:val="24"/>
                <w:szCs w:val="24"/>
                <w:lang w:val="en-US" w:bidi="en-US"/>
                <w14:ligatures w14:val="none"/>
              </w:rPr>
              <w:t>KOLACJA</w:t>
            </w:r>
          </w:p>
        </w:tc>
      </w:tr>
      <w:tr w:rsidR="002F190C" w:rsidRPr="002F190C" w14:paraId="71C3A551" w14:textId="77777777" w:rsidTr="002F190C">
        <w:trPr>
          <w:trHeight w:val="1606"/>
        </w:trPr>
        <w:tc>
          <w:tcPr>
            <w:tcW w:w="348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829CEA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ind w:right="12"/>
              <w:rPr>
                <w:rFonts w:ascii="Times New Roman" w:eastAsia="Andale Sans UI" w:hAnsi="Times New Roman" w:cs="Times New Roman"/>
                <w:b/>
                <w:bCs/>
                <w:sz w:val="16"/>
                <w:szCs w:val="16"/>
                <w:lang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>Wędlina drobiowa – 2 plastry</w:t>
            </w:r>
          </w:p>
          <w:p w14:paraId="31CA9919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ind w:right="12"/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 xml:space="preserve">Jajko – 1 </w:t>
            </w:r>
            <w:proofErr w:type="spellStart"/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>zt</w:t>
            </w:r>
            <w:proofErr w:type="spellEnd"/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 xml:space="preserve">. </w:t>
            </w:r>
            <w:r w:rsidRPr="002F190C">
              <w:rPr>
                <w:rFonts w:ascii="Times New Roman" w:eastAsia="Andale Sans UI" w:hAnsi="Times New Roman" w:cs="Times New Roman"/>
                <w:b/>
                <w:sz w:val="16"/>
                <w:szCs w:val="16"/>
                <w:lang w:bidi="en-US"/>
                <w14:ligatures w14:val="none"/>
              </w:rPr>
              <w:t>3.</w:t>
            </w:r>
          </w:p>
          <w:p w14:paraId="446010A0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ind w:right="12"/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>Pomidor – ¼ - 40g</w:t>
            </w:r>
          </w:p>
          <w:p w14:paraId="346A9AF9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ind w:right="12"/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 xml:space="preserve">Masło –15g 7. </w:t>
            </w:r>
          </w:p>
          <w:p w14:paraId="78C81BEB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ind w:right="12"/>
              <w:rPr>
                <w:rFonts w:ascii="Times New Roman" w:eastAsia="Andale Sans UI" w:hAnsi="Times New Roman" w:cs="Times New Roman"/>
                <w:b/>
                <w:bCs/>
                <w:sz w:val="16"/>
                <w:szCs w:val="16"/>
                <w:lang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 xml:space="preserve">Pieczywo razowe – 100g </w:t>
            </w:r>
            <w:r w:rsidRPr="002F190C">
              <w:rPr>
                <w:rFonts w:ascii="Times New Roman" w:eastAsia="Andale Sans UI" w:hAnsi="Times New Roman" w:cs="Times New Roman"/>
                <w:b/>
                <w:bCs/>
                <w:sz w:val="16"/>
                <w:szCs w:val="16"/>
                <w:lang w:bidi="en-US"/>
                <w14:ligatures w14:val="none"/>
              </w:rPr>
              <w:t>1.</w:t>
            </w:r>
          </w:p>
          <w:p w14:paraId="2FE401EE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 xml:space="preserve">Kawa zbożowa (bez mleka) 250 ml </w:t>
            </w:r>
            <w:r w:rsidRPr="002F190C">
              <w:rPr>
                <w:rFonts w:ascii="Times New Roman" w:eastAsia="Andale Sans UI" w:hAnsi="Times New Roman" w:cs="Times New Roman"/>
                <w:b/>
                <w:sz w:val="16"/>
                <w:szCs w:val="16"/>
                <w:lang w:bidi="en-US"/>
                <w14:ligatures w14:val="none"/>
              </w:rPr>
              <w:t>1</w:t>
            </w:r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>.</w:t>
            </w:r>
          </w:p>
          <w:p w14:paraId="592ACF2B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ind w:right="12"/>
              <w:rPr>
                <w:rFonts w:ascii="Times New Roman" w:eastAsia="Andale Sans UI" w:hAnsi="Times New Roman" w:cs="Times New Roman"/>
                <w:b/>
                <w:sz w:val="16"/>
                <w:szCs w:val="16"/>
                <w:lang w:bidi="en-US"/>
                <w14:ligatures w14:val="none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5A77F1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ind w:right="12"/>
              <w:rPr>
                <w:rFonts w:ascii="Times New Roman" w:eastAsia="Andale Sans UI" w:hAnsi="Times New Roman" w:cs="Times New Roman"/>
                <w:b/>
                <w:bCs/>
                <w:sz w:val="16"/>
                <w:szCs w:val="16"/>
                <w:lang w:eastAsia="ar-SA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 xml:space="preserve">1. Zupa ogórkowa z ziemniakami  350ml 1.3. </w:t>
            </w:r>
            <w:r w:rsidRPr="002F190C">
              <w:rPr>
                <w:rFonts w:ascii="Times New Roman" w:eastAsia="Andale Sans UI" w:hAnsi="Times New Roman" w:cs="Times New Roman"/>
                <w:b/>
                <w:bCs/>
                <w:sz w:val="16"/>
                <w:szCs w:val="16"/>
                <w:lang w:eastAsia="ar-SA"/>
                <w14:ligatures w14:val="none"/>
              </w:rPr>
              <w:t>9</w:t>
            </w:r>
          </w:p>
          <w:p w14:paraId="5BB831CA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ind w:right="-3"/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>2. Fasolka po bretońsku z warzywami typu: fasolka, cukinia, kukurydza 250 ml</w:t>
            </w:r>
          </w:p>
          <w:p w14:paraId="445AF909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ind w:right="-3"/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>Pieczywo razowe</w:t>
            </w:r>
          </w:p>
          <w:p w14:paraId="7110A243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ind w:right="-3"/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 xml:space="preserve">3. Kompot 250 ml   </w:t>
            </w:r>
          </w:p>
          <w:p w14:paraId="262DD5EF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ind w:right="-3"/>
              <w:rPr>
                <w:rFonts w:ascii="Times New Roman" w:eastAsia="Andale Sans UI" w:hAnsi="Times New Roman" w:cs="Times New Roman"/>
                <w:b/>
                <w:bCs/>
                <w:sz w:val="16"/>
                <w:szCs w:val="16"/>
                <w:lang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b/>
                <w:bCs/>
                <w:sz w:val="16"/>
                <w:szCs w:val="16"/>
                <w:lang w:bidi="en-US"/>
                <w14:ligatures w14:val="none"/>
              </w:rPr>
              <w:t xml:space="preserve"> </w:t>
            </w:r>
          </w:p>
          <w:p w14:paraId="4774F363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ind w:right="-3"/>
              <w:rPr>
                <w:rFonts w:ascii="Times New Roman" w:eastAsia="Andale Sans UI" w:hAnsi="Times New Roman" w:cs="Times New Roman"/>
                <w:b/>
                <w:bCs/>
                <w:sz w:val="16"/>
                <w:szCs w:val="16"/>
                <w:lang w:bidi="en-US"/>
                <w14:ligatures w14:val="none"/>
              </w:rPr>
            </w:pPr>
          </w:p>
          <w:p w14:paraId="6CA9F454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ind w:right="-3"/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</w:pPr>
          </w:p>
          <w:p w14:paraId="4F0F32C6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ind w:right="-3"/>
              <w:rPr>
                <w:rFonts w:ascii="Times New Roman" w:eastAsia="Andale Sans UI" w:hAnsi="Times New Roman" w:cs="Times New Roman"/>
                <w:b/>
                <w:bCs/>
                <w:sz w:val="16"/>
                <w:szCs w:val="16"/>
                <w:lang w:bidi="en-US"/>
                <w14:ligatures w14:val="none"/>
              </w:rPr>
            </w:pPr>
          </w:p>
          <w:p w14:paraId="151BC44D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ind w:right="-3"/>
              <w:rPr>
                <w:rFonts w:ascii="Times New Roman" w:eastAsia="Andale Sans UI" w:hAnsi="Times New Roman" w:cs="Times New Roman"/>
                <w:b/>
                <w:bCs/>
                <w:sz w:val="16"/>
                <w:szCs w:val="16"/>
                <w:lang w:bidi="en-US"/>
                <w14:ligatures w14:val="none"/>
              </w:rPr>
            </w:pP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4686CD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ind w:right="12"/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>Wędlina drobiowa – 50g</w:t>
            </w:r>
          </w:p>
          <w:p w14:paraId="5DAE5597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ind w:right="12"/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>Sałata – 10g</w:t>
            </w:r>
          </w:p>
          <w:p w14:paraId="04166A03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ind w:right="12"/>
              <w:rPr>
                <w:rFonts w:ascii="Times New Roman" w:eastAsia="Andale Sans UI" w:hAnsi="Times New Roman" w:cs="Times New Roman"/>
                <w:b/>
                <w:bCs/>
                <w:sz w:val="16"/>
                <w:szCs w:val="16"/>
                <w:lang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 xml:space="preserve">Pieczywo razowe 100g </w:t>
            </w:r>
            <w:r w:rsidRPr="002F190C">
              <w:rPr>
                <w:rFonts w:ascii="Times New Roman" w:eastAsia="Andale Sans UI" w:hAnsi="Times New Roman" w:cs="Times New Roman"/>
                <w:b/>
                <w:bCs/>
                <w:sz w:val="16"/>
                <w:szCs w:val="16"/>
                <w:lang w:bidi="en-US"/>
                <w14:ligatures w14:val="none"/>
              </w:rPr>
              <w:t>1.</w:t>
            </w:r>
          </w:p>
          <w:p w14:paraId="6AED94A2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ind w:right="12"/>
              <w:rPr>
                <w:rFonts w:ascii="Times New Roman" w:eastAsia="Andale Sans UI" w:hAnsi="Times New Roman" w:cs="Times New Roman"/>
                <w:b/>
                <w:bCs/>
                <w:sz w:val="16"/>
                <w:szCs w:val="16"/>
                <w:lang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 xml:space="preserve">Masło 15g </w:t>
            </w:r>
            <w:r w:rsidRPr="002F190C">
              <w:rPr>
                <w:rFonts w:ascii="Times New Roman" w:eastAsia="Andale Sans UI" w:hAnsi="Times New Roman" w:cs="Times New Roman"/>
                <w:b/>
                <w:bCs/>
                <w:sz w:val="16"/>
                <w:szCs w:val="16"/>
                <w:lang w:bidi="en-US"/>
                <w14:ligatures w14:val="none"/>
              </w:rPr>
              <w:t>7.</w:t>
            </w:r>
          </w:p>
          <w:p w14:paraId="376BF6C0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ind w:right="12"/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>Herbata – 250 ml</w:t>
            </w:r>
          </w:p>
          <w:p w14:paraId="43E5ECCE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ind w:right="12"/>
              <w:rPr>
                <w:rFonts w:ascii="Times New Roman" w:eastAsia="Andale Sans UI" w:hAnsi="Times New Roman" w:cs="Times New Roman"/>
                <w:b/>
                <w:bCs/>
                <w:sz w:val="16"/>
                <w:szCs w:val="16"/>
                <w:lang w:bidi="en-US"/>
                <w14:ligatures w14:val="none"/>
              </w:rPr>
            </w:pPr>
          </w:p>
          <w:p w14:paraId="66BA787F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ind w:right="12"/>
              <w:rPr>
                <w:rFonts w:ascii="Times New Roman" w:eastAsia="Andale Sans UI" w:hAnsi="Times New Roman" w:cs="Times New Roman"/>
                <w:b/>
                <w:bCs/>
                <w:sz w:val="16"/>
                <w:szCs w:val="16"/>
                <w:lang w:bidi="en-US"/>
                <w14:ligatures w14:val="none"/>
              </w:rPr>
            </w:pPr>
          </w:p>
          <w:p w14:paraId="1AAD7BED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ind w:right="12"/>
              <w:rPr>
                <w:rFonts w:ascii="Times New Roman" w:eastAsia="Andale Sans UI" w:hAnsi="Times New Roman" w:cs="Times New Roman"/>
                <w:b/>
                <w:bCs/>
                <w:sz w:val="16"/>
                <w:szCs w:val="16"/>
                <w:lang w:bidi="en-US"/>
                <w14:ligatures w14:val="none"/>
              </w:rPr>
            </w:pPr>
          </w:p>
        </w:tc>
        <w:tc>
          <w:tcPr>
            <w:tcW w:w="37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77FA22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</w:pPr>
          </w:p>
        </w:tc>
      </w:tr>
      <w:tr w:rsidR="002F190C" w:rsidRPr="002F190C" w14:paraId="31DE04D6" w14:textId="77777777" w:rsidTr="002F190C">
        <w:trPr>
          <w:trHeight w:val="176"/>
        </w:trPr>
        <w:tc>
          <w:tcPr>
            <w:tcW w:w="106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9AA12C0" w14:textId="308C0A09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ind w:firstLine="58"/>
              <w:rPr>
                <w:rFonts w:ascii="Times New Roman" w:eastAsia="Andale Sans UI" w:hAnsi="Times New Roman" w:cs="Times New Roman"/>
                <w:bCs/>
                <w:sz w:val="16"/>
                <w:szCs w:val="16"/>
                <w:lang w:val="en-US"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val="en-US" w:bidi="en-US"/>
                <w14:ligatures w14:val="none"/>
              </w:rPr>
              <w:t xml:space="preserve">5 </w:t>
            </w:r>
            <w:proofErr w:type="spellStart"/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val="en-US" w:bidi="en-US"/>
                <w14:ligatures w14:val="none"/>
              </w:rPr>
              <w:t>posiłkowa</w:t>
            </w:r>
            <w:proofErr w:type="spellEnd"/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val="en-US" w:bidi="en-US"/>
                <w14:ligatures w14:val="none"/>
              </w:rPr>
              <w:t xml:space="preserve">: </w:t>
            </w:r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>E: 22</w:t>
            </w:r>
            <w:r w:rsidR="00DF7733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>23,09</w:t>
            </w:r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 xml:space="preserve"> kcal; B: 10</w:t>
            </w:r>
            <w:r w:rsidR="00DF7733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>1,39</w:t>
            </w:r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 xml:space="preserve"> g; T: 82.52 g; Kw. </w:t>
            </w:r>
            <w:proofErr w:type="spellStart"/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>tł</w:t>
            </w:r>
            <w:proofErr w:type="spellEnd"/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 xml:space="preserve">. </w:t>
            </w:r>
            <w:proofErr w:type="spellStart"/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>nasy</w:t>
            </w:r>
            <w:proofErr w:type="spellEnd"/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>.: 33.16 g; W: 3</w:t>
            </w:r>
            <w:r w:rsidR="00DF7733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>04,04</w:t>
            </w:r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 xml:space="preserve"> g; W </w:t>
            </w:r>
            <w:proofErr w:type="spellStart"/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>tym</w:t>
            </w:r>
            <w:proofErr w:type="spellEnd"/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 xml:space="preserve"> </w:t>
            </w:r>
            <w:proofErr w:type="spellStart"/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>cukry</w:t>
            </w:r>
            <w:proofErr w:type="spellEnd"/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 xml:space="preserve">: 54.06 g; </w:t>
            </w:r>
            <w:proofErr w:type="spellStart"/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>Bł</w:t>
            </w:r>
            <w:proofErr w:type="spellEnd"/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>.: 49,92 g; Sól: 4.90 g;</w:t>
            </w:r>
          </w:p>
          <w:p w14:paraId="0C9E598C" w14:textId="14D52C7B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ind w:firstLine="58"/>
              <w:rPr>
                <w:rFonts w:ascii="Times New Roman" w:eastAsia="Andale Sans UI" w:hAnsi="Times New Roman" w:cs="Times New Roman"/>
                <w:bCs/>
                <w:sz w:val="16"/>
                <w:szCs w:val="16"/>
                <w:lang w:val="en-US"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val="en-US" w:bidi="en-US"/>
                <w14:ligatures w14:val="none"/>
              </w:rPr>
              <w:t xml:space="preserve">6 </w:t>
            </w:r>
            <w:proofErr w:type="spellStart"/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val="en-US" w:bidi="en-US"/>
                <w14:ligatures w14:val="none"/>
              </w:rPr>
              <w:t>posiłkowa</w:t>
            </w:r>
            <w:proofErr w:type="spellEnd"/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val="en-US" w:bidi="en-US"/>
                <w14:ligatures w14:val="none"/>
              </w:rPr>
              <w:t xml:space="preserve">: </w:t>
            </w:r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>E: 2</w:t>
            </w:r>
            <w:r w:rsidR="00DF7733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>243,09</w:t>
            </w:r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 xml:space="preserve"> kcal; B: 10</w:t>
            </w:r>
            <w:r w:rsidR="00DF7733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>4,50</w:t>
            </w:r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 xml:space="preserve"> g; T: 84.66 g; Kw. </w:t>
            </w:r>
            <w:proofErr w:type="spellStart"/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>tł</w:t>
            </w:r>
            <w:proofErr w:type="spellEnd"/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 xml:space="preserve">. </w:t>
            </w:r>
            <w:proofErr w:type="spellStart"/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>nasy</w:t>
            </w:r>
            <w:proofErr w:type="spellEnd"/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>.: 35.28 g; W: 3</w:t>
            </w:r>
            <w:r w:rsidR="00DF7733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>12,12</w:t>
            </w:r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 xml:space="preserve"> g; W </w:t>
            </w:r>
            <w:proofErr w:type="spellStart"/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>tym</w:t>
            </w:r>
            <w:proofErr w:type="spellEnd"/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 xml:space="preserve"> </w:t>
            </w:r>
            <w:proofErr w:type="spellStart"/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>cukry</w:t>
            </w:r>
            <w:proofErr w:type="spellEnd"/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 xml:space="preserve">: 57.56 g; </w:t>
            </w:r>
            <w:proofErr w:type="spellStart"/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>Bł</w:t>
            </w:r>
            <w:proofErr w:type="spellEnd"/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>.: 50.97 g; Sól: 5.68 g;</w:t>
            </w:r>
          </w:p>
        </w:tc>
      </w:tr>
    </w:tbl>
    <w:p w14:paraId="2D6C4954" w14:textId="086AEED4" w:rsidR="002F190C" w:rsidRPr="002F190C" w:rsidRDefault="002F190C" w:rsidP="002F190C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b/>
          <w:sz w:val="24"/>
          <w:szCs w:val="24"/>
          <w:lang w:bidi="en-US"/>
          <w14:ligatures w14:val="none"/>
        </w:rPr>
      </w:pPr>
      <w:r w:rsidRPr="002F190C">
        <w:rPr>
          <w:rFonts w:ascii="Times New Roman" w:eastAsia="Andale Sans UI" w:hAnsi="Times New Roman" w:cs="Times New Roman"/>
          <w:b/>
          <w:sz w:val="24"/>
          <w:szCs w:val="24"/>
          <w:lang w:bidi="en-US"/>
          <w14:ligatures w14:val="none"/>
        </w:rPr>
        <w:t xml:space="preserve">II śniadanie: </w:t>
      </w:r>
      <w:r w:rsidRPr="002F190C">
        <w:rPr>
          <w:rFonts w:ascii="Times New Roman" w:eastAsia="Andale Sans UI" w:hAnsi="Times New Roman" w:cs="Times New Roman"/>
          <w:bCs/>
          <w:sz w:val="24"/>
          <w:szCs w:val="24"/>
          <w:lang w:bidi="en-US"/>
          <w14:ligatures w14:val="none"/>
        </w:rPr>
        <w:t>Bułka maślana 1.3.7.</w:t>
      </w:r>
      <w:r w:rsidR="00C71915">
        <w:rPr>
          <w:rFonts w:ascii="Times New Roman" w:eastAsia="Andale Sans UI" w:hAnsi="Times New Roman" w:cs="Times New Roman"/>
          <w:bCs/>
          <w:sz w:val="24"/>
          <w:szCs w:val="24"/>
          <w:lang w:bidi="en-US"/>
          <w14:ligatures w14:val="none"/>
        </w:rPr>
        <w:t xml:space="preserve"> (</w:t>
      </w:r>
      <w:proofErr w:type="spellStart"/>
      <w:r w:rsidR="00C71915">
        <w:rPr>
          <w:rFonts w:ascii="Times New Roman" w:eastAsia="Andale Sans UI" w:hAnsi="Times New Roman" w:cs="Times New Roman"/>
          <w:bCs/>
          <w:sz w:val="24"/>
          <w:szCs w:val="24"/>
          <w:lang w:bidi="en-US"/>
          <w14:ligatures w14:val="none"/>
        </w:rPr>
        <w:t>Chirugia</w:t>
      </w:r>
      <w:proofErr w:type="spellEnd"/>
      <w:r w:rsidR="00C71915">
        <w:rPr>
          <w:rFonts w:ascii="Times New Roman" w:eastAsia="Andale Sans UI" w:hAnsi="Times New Roman" w:cs="Times New Roman"/>
          <w:bCs/>
          <w:sz w:val="24"/>
          <w:szCs w:val="24"/>
          <w:lang w:bidi="en-US"/>
          <w14:ligatures w14:val="none"/>
        </w:rPr>
        <w:t xml:space="preserve">, Ortopedia – Kisiel 200 ml) </w:t>
      </w:r>
    </w:p>
    <w:p w14:paraId="2E45EF36" w14:textId="77777777" w:rsidR="002F190C" w:rsidRPr="002F190C" w:rsidRDefault="002F190C" w:rsidP="002F190C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b/>
          <w:sz w:val="24"/>
          <w:szCs w:val="24"/>
          <w:lang w:bidi="en-US"/>
          <w14:ligatures w14:val="none"/>
        </w:rPr>
      </w:pPr>
      <w:r w:rsidRPr="002F190C">
        <w:rPr>
          <w:rFonts w:ascii="Times New Roman" w:eastAsia="Andale Sans UI" w:hAnsi="Times New Roman" w:cs="Times New Roman"/>
          <w:b/>
          <w:sz w:val="24"/>
          <w:szCs w:val="24"/>
          <w:lang w:bidi="en-US"/>
          <w14:ligatures w14:val="none"/>
        </w:rPr>
        <w:t xml:space="preserve">Podwieczorek – dieta cukrzycowa 5 posiłkowa, redukcyjna: </w:t>
      </w:r>
      <w:r w:rsidRPr="002F190C">
        <w:rPr>
          <w:rFonts w:ascii="Times New Roman" w:eastAsia="Andale Sans UI" w:hAnsi="Times New Roman" w:cs="Times New Roman"/>
          <w:bCs/>
          <w:sz w:val="24"/>
          <w:szCs w:val="24"/>
          <w:lang w:bidi="en-US"/>
          <w14:ligatures w14:val="none"/>
        </w:rPr>
        <w:t>Jogurt naturalny 7.</w:t>
      </w:r>
    </w:p>
    <w:p w14:paraId="4BF6C056" w14:textId="77777777" w:rsidR="002F190C" w:rsidRPr="002F190C" w:rsidRDefault="002F190C" w:rsidP="002F190C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sz w:val="24"/>
          <w:szCs w:val="24"/>
          <w:lang w:bidi="en-US"/>
          <w14:ligatures w14:val="none"/>
        </w:rPr>
      </w:pPr>
      <w:r w:rsidRPr="002F190C">
        <w:rPr>
          <w:rFonts w:ascii="Times New Roman" w:eastAsia="Andale Sans UI" w:hAnsi="Times New Roman" w:cs="Times New Roman"/>
          <w:b/>
          <w:sz w:val="24"/>
          <w:szCs w:val="24"/>
          <w:lang w:bidi="en-US"/>
          <w14:ligatures w14:val="none"/>
        </w:rPr>
        <w:t xml:space="preserve">Posiłek nocny - </w:t>
      </w:r>
      <w:r w:rsidRPr="002F190C">
        <w:rPr>
          <w:rFonts w:ascii="Times New Roman" w:eastAsia="Andale Sans UI" w:hAnsi="Times New Roman" w:cs="Times New Roman"/>
          <w:sz w:val="24"/>
          <w:szCs w:val="24"/>
          <w:lang w:bidi="en-US"/>
          <w14:ligatures w14:val="none"/>
        </w:rPr>
        <w:t>Kanapka z pieczywa razowego z wędlina drobiową i sałatą 1.7.</w:t>
      </w:r>
    </w:p>
    <w:p w14:paraId="54C96DC0" w14:textId="77777777" w:rsidR="002F190C" w:rsidRPr="002F190C" w:rsidRDefault="002F190C" w:rsidP="002F190C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b/>
          <w:sz w:val="24"/>
          <w:szCs w:val="24"/>
          <w:u w:val="single"/>
          <w:lang w:bidi="en-US"/>
          <w14:ligatures w14:val="none"/>
        </w:rPr>
      </w:pPr>
      <w:r w:rsidRPr="002F190C">
        <w:rPr>
          <w:rFonts w:ascii="Times New Roman" w:eastAsia="Andale Sans UI" w:hAnsi="Times New Roman" w:cs="Times New Roman"/>
          <w:b/>
          <w:sz w:val="24"/>
          <w:szCs w:val="24"/>
          <w:u w:val="single"/>
          <w:lang w:bidi="en-US"/>
          <w14:ligatures w14:val="none"/>
        </w:rPr>
        <w:t>Oddział Pediatryczny:</w:t>
      </w:r>
    </w:p>
    <w:p w14:paraId="4E843EBC" w14:textId="77777777" w:rsidR="002F190C" w:rsidRPr="002F190C" w:rsidRDefault="002F190C" w:rsidP="002F190C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b/>
          <w:sz w:val="24"/>
          <w:szCs w:val="24"/>
          <w:lang w:bidi="en-US"/>
          <w14:ligatures w14:val="none"/>
        </w:rPr>
      </w:pPr>
      <w:r w:rsidRPr="002F190C">
        <w:rPr>
          <w:rFonts w:ascii="Times New Roman" w:eastAsia="Andale Sans UI" w:hAnsi="Times New Roman" w:cs="Times New Roman"/>
          <w:b/>
          <w:sz w:val="24"/>
          <w:szCs w:val="24"/>
          <w:lang w:bidi="en-US"/>
          <w14:ligatures w14:val="none"/>
        </w:rPr>
        <w:t xml:space="preserve">II Śniadanie: </w:t>
      </w:r>
      <w:r w:rsidRPr="002F190C">
        <w:rPr>
          <w:rFonts w:ascii="Times New Roman" w:eastAsia="Andale Sans UI" w:hAnsi="Times New Roman" w:cs="Times New Roman"/>
          <w:bCs/>
          <w:sz w:val="24"/>
          <w:szCs w:val="24"/>
          <w:lang w:bidi="en-US"/>
          <w14:ligatures w14:val="none"/>
        </w:rPr>
        <w:t>Owoc</w:t>
      </w:r>
    </w:p>
    <w:p w14:paraId="42677FEC" w14:textId="77777777" w:rsidR="002F190C" w:rsidRPr="002F190C" w:rsidRDefault="002F190C" w:rsidP="002F190C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b/>
          <w:sz w:val="24"/>
          <w:szCs w:val="24"/>
          <w:lang w:bidi="en-US"/>
          <w14:ligatures w14:val="none"/>
        </w:rPr>
      </w:pPr>
      <w:bookmarkStart w:id="9" w:name="_Hlk69970787"/>
      <w:r w:rsidRPr="002F190C">
        <w:rPr>
          <w:rFonts w:ascii="Times New Roman" w:eastAsia="Andale Sans UI" w:hAnsi="Times New Roman" w:cs="Times New Roman"/>
          <w:b/>
          <w:sz w:val="24"/>
          <w:szCs w:val="24"/>
          <w:lang w:bidi="en-US"/>
          <w14:ligatures w14:val="none"/>
        </w:rPr>
        <w:t xml:space="preserve">Podwieczorek: </w:t>
      </w:r>
      <w:r w:rsidRPr="002F190C">
        <w:rPr>
          <w:rFonts w:ascii="Times New Roman" w:eastAsia="Andale Sans UI" w:hAnsi="Times New Roman" w:cs="Times New Roman"/>
          <w:bCs/>
          <w:sz w:val="24"/>
          <w:szCs w:val="24"/>
          <w:lang w:bidi="en-US"/>
          <w14:ligatures w14:val="none"/>
        </w:rPr>
        <w:t>Bułka maślana 1.3.7.</w:t>
      </w:r>
      <w:bookmarkEnd w:id="9"/>
    </w:p>
    <w:p w14:paraId="17A36178" w14:textId="77777777" w:rsidR="002F190C" w:rsidRPr="002F190C" w:rsidRDefault="002F190C" w:rsidP="002F190C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b/>
          <w:sz w:val="24"/>
          <w:szCs w:val="24"/>
          <w:lang w:bidi="en-US"/>
          <w14:ligatures w14:val="none"/>
        </w:rPr>
      </w:pPr>
      <w:r w:rsidRPr="002F190C">
        <w:rPr>
          <w:rFonts w:ascii="Times New Roman" w:eastAsia="Andale Sans UI" w:hAnsi="Times New Roman" w:cs="Times New Roman"/>
          <w:b/>
          <w:sz w:val="24"/>
          <w:szCs w:val="24"/>
          <w:lang w:bidi="en-US"/>
          <w14:ligatures w14:val="none"/>
        </w:rPr>
        <w:t xml:space="preserve">   </w:t>
      </w:r>
    </w:p>
    <w:p w14:paraId="71DEFF2C" w14:textId="77777777" w:rsidR="002F190C" w:rsidRPr="002F190C" w:rsidRDefault="002F190C" w:rsidP="002F190C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b/>
          <w:sz w:val="24"/>
          <w:szCs w:val="24"/>
          <w:lang w:bidi="en-US"/>
          <w14:ligatures w14:val="none"/>
        </w:rPr>
      </w:pPr>
    </w:p>
    <w:p w14:paraId="257EAF17" w14:textId="1EC3F400" w:rsidR="002F190C" w:rsidRPr="002F190C" w:rsidRDefault="00051BAB" w:rsidP="002F190C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b/>
          <w:sz w:val="24"/>
          <w:szCs w:val="24"/>
          <w:lang w:bidi="en-US"/>
          <w14:ligatures w14:val="none"/>
        </w:rPr>
      </w:pPr>
      <w:r>
        <w:rPr>
          <w:rFonts w:ascii="Times New Roman" w:eastAsia="Andale Sans UI" w:hAnsi="Times New Roman" w:cs="Times New Roman"/>
          <w:sz w:val="24"/>
          <w:szCs w:val="24"/>
          <w:lang w:bidi="en-US"/>
          <w14:ligatures w14:val="none"/>
        </w:rPr>
        <w:t>27</w:t>
      </w:r>
      <w:r w:rsidR="002F190C" w:rsidRPr="002F190C">
        <w:rPr>
          <w:rFonts w:ascii="Times New Roman" w:eastAsia="Andale Sans UI" w:hAnsi="Times New Roman" w:cs="Times New Roman"/>
          <w:sz w:val="24"/>
          <w:szCs w:val="24"/>
          <w:lang w:bidi="en-US"/>
          <w14:ligatures w14:val="none"/>
        </w:rPr>
        <w:t>.0</w:t>
      </w:r>
      <w:r w:rsidR="00A27BEE">
        <w:rPr>
          <w:rFonts w:ascii="Times New Roman" w:eastAsia="Andale Sans UI" w:hAnsi="Times New Roman" w:cs="Times New Roman"/>
          <w:sz w:val="24"/>
          <w:szCs w:val="24"/>
          <w:lang w:bidi="en-US"/>
          <w14:ligatures w14:val="none"/>
        </w:rPr>
        <w:t>2</w:t>
      </w:r>
      <w:r w:rsidR="002F190C" w:rsidRPr="002F190C">
        <w:rPr>
          <w:rFonts w:ascii="Times New Roman" w:eastAsia="Andale Sans UI" w:hAnsi="Times New Roman" w:cs="Times New Roman"/>
          <w:sz w:val="24"/>
          <w:szCs w:val="24"/>
          <w:lang w:bidi="en-US"/>
          <w14:ligatures w14:val="none"/>
        </w:rPr>
        <w:t>.2024 roku WTOREK</w:t>
      </w:r>
    </w:p>
    <w:p w14:paraId="080FD4A2" w14:textId="77777777" w:rsidR="002F190C" w:rsidRPr="002F190C" w:rsidRDefault="002F190C" w:rsidP="002F190C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sz w:val="24"/>
          <w:szCs w:val="24"/>
          <w:lang w:bidi="en-US"/>
          <w14:ligatures w14:val="none"/>
        </w:rPr>
      </w:pPr>
      <w:r w:rsidRPr="002F190C">
        <w:rPr>
          <w:rFonts w:ascii="Times New Roman" w:eastAsia="Andale Sans UI" w:hAnsi="Times New Roman" w:cs="Times New Roman"/>
          <w:b/>
          <w:sz w:val="24"/>
          <w:szCs w:val="24"/>
          <w:lang w:bidi="en-US"/>
          <w14:ligatures w14:val="none"/>
        </w:rPr>
        <w:t>Dieta Podstawowa</w:t>
      </w: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49"/>
        <w:gridCol w:w="3922"/>
        <w:gridCol w:w="2992"/>
        <w:gridCol w:w="47"/>
      </w:tblGrid>
      <w:tr w:rsidR="002F190C" w:rsidRPr="002F190C" w14:paraId="20C0057E" w14:textId="77777777" w:rsidTr="002F190C"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25D0512" w14:textId="77777777" w:rsidR="002F190C" w:rsidRPr="002F190C" w:rsidRDefault="002F190C" w:rsidP="002F190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sz w:val="24"/>
                <w:szCs w:val="24"/>
                <w:lang w:val="en-US"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sz w:val="24"/>
                <w:szCs w:val="24"/>
                <w:lang w:val="en-US" w:bidi="en-US"/>
                <w14:ligatures w14:val="none"/>
              </w:rPr>
              <w:t>ŚNIADANIE</w:t>
            </w:r>
          </w:p>
        </w:tc>
        <w:tc>
          <w:tcPr>
            <w:tcW w:w="3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598628D" w14:textId="77777777" w:rsidR="002F190C" w:rsidRPr="002F190C" w:rsidRDefault="002F190C" w:rsidP="002F190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sz w:val="24"/>
                <w:szCs w:val="24"/>
                <w:lang w:val="en-US"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sz w:val="24"/>
                <w:szCs w:val="24"/>
                <w:lang w:val="en-US" w:bidi="en-US"/>
                <w14:ligatures w14:val="none"/>
              </w:rPr>
              <w:t>OBIAD</w:t>
            </w:r>
          </w:p>
        </w:tc>
        <w:tc>
          <w:tcPr>
            <w:tcW w:w="3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097AFC" w14:textId="77777777" w:rsidR="002F190C" w:rsidRPr="002F190C" w:rsidRDefault="002F190C" w:rsidP="002F190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sz w:val="24"/>
                <w:szCs w:val="24"/>
                <w:lang w:val="en-US"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sz w:val="24"/>
                <w:szCs w:val="24"/>
                <w:lang w:val="en-US" w:bidi="en-US"/>
                <w14:ligatures w14:val="none"/>
              </w:rPr>
              <w:t>KOLACJA</w:t>
            </w:r>
          </w:p>
        </w:tc>
      </w:tr>
      <w:tr w:rsidR="002F190C" w:rsidRPr="002F190C" w14:paraId="456F9E06" w14:textId="77777777" w:rsidTr="002F190C"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19F747D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b/>
                <w:sz w:val="16"/>
                <w:szCs w:val="16"/>
                <w:lang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bidi="en-US"/>
                <w14:ligatures w14:val="none"/>
              </w:rPr>
              <w:t xml:space="preserve">Kasza jęczmienna na mleku 300 ml </w:t>
            </w:r>
            <w:r w:rsidRPr="002F190C">
              <w:rPr>
                <w:rFonts w:ascii="Times New Roman" w:eastAsia="Andale Sans UI" w:hAnsi="Times New Roman" w:cs="Times New Roman"/>
                <w:b/>
                <w:sz w:val="16"/>
                <w:szCs w:val="16"/>
                <w:lang w:bidi="en-US"/>
                <w14:ligatures w14:val="none"/>
              </w:rPr>
              <w:t>1.7.</w:t>
            </w:r>
          </w:p>
          <w:p w14:paraId="5D449E59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>Serek kanapkowy– 80g 7.</w:t>
            </w:r>
          </w:p>
          <w:p w14:paraId="2C7BAC5A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>Owoc – 80 g</w:t>
            </w:r>
          </w:p>
          <w:p w14:paraId="1F8FCCD8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 xml:space="preserve">Pomidor – ¼ - 40g </w:t>
            </w:r>
          </w:p>
          <w:p w14:paraId="6AB22D45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 xml:space="preserve">Pieczywo 100 g </w:t>
            </w:r>
            <w:r w:rsidRPr="002F190C">
              <w:rPr>
                <w:rFonts w:ascii="Times New Roman" w:eastAsia="Andale Sans UI" w:hAnsi="Times New Roman" w:cs="Times New Roman"/>
                <w:b/>
                <w:bCs/>
                <w:sz w:val="16"/>
                <w:szCs w:val="16"/>
                <w:lang w:bidi="en-US"/>
                <w14:ligatures w14:val="none"/>
              </w:rPr>
              <w:t>1.</w:t>
            </w:r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 xml:space="preserve"> </w:t>
            </w:r>
          </w:p>
          <w:p w14:paraId="507F8FC0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b/>
                <w:bCs/>
                <w:sz w:val="16"/>
                <w:szCs w:val="16"/>
                <w:lang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 xml:space="preserve">Kawa zbożowa z mlekiem 250 ml </w:t>
            </w:r>
            <w:r w:rsidRPr="002F190C">
              <w:rPr>
                <w:rFonts w:ascii="Times New Roman" w:eastAsia="Andale Sans UI" w:hAnsi="Times New Roman" w:cs="Times New Roman"/>
                <w:b/>
                <w:bCs/>
                <w:sz w:val="16"/>
                <w:szCs w:val="16"/>
                <w:lang w:bidi="en-US"/>
                <w14:ligatures w14:val="none"/>
              </w:rPr>
              <w:t>1.7.</w:t>
            </w:r>
          </w:p>
          <w:p w14:paraId="48BA90DE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b/>
                <w:bCs/>
                <w:sz w:val="16"/>
                <w:szCs w:val="16"/>
                <w:lang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 xml:space="preserve">Masło - 15g </w:t>
            </w:r>
            <w:r w:rsidRPr="002F190C">
              <w:rPr>
                <w:rFonts w:ascii="Times New Roman" w:eastAsia="Andale Sans UI" w:hAnsi="Times New Roman" w:cs="Times New Roman"/>
                <w:b/>
                <w:bCs/>
                <w:sz w:val="16"/>
                <w:szCs w:val="16"/>
                <w:lang w:bidi="en-US"/>
                <w14:ligatures w14:val="none"/>
              </w:rPr>
              <w:t>7.</w:t>
            </w:r>
          </w:p>
        </w:tc>
        <w:tc>
          <w:tcPr>
            <w:tcW w:w="3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8545F81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ind w:right="-8"/>
              <w:rPr>
                <w:rFonts w:ascii="Times New Roman" w:eastAsia="Andale Sans UI" w:hAnsi="Times New Roman" w:cs="Times New Roman"/>
                <w:b/>
                <w:bCs/>
                <w:sz w:val="16"/>
                <w:szCs w:val="16"/>
                <w:lang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 xml:space="preserve">1. Krupnik z ziemniakami 350 ml </w:t>
            </w:r>
            <w:r w:rsidRPr="002F190C">
              <w:rPr>
                <w:rFonts w:ascii="Times New Roman" w:eastAsia="Andale Sans UI" w:hAnsi="Times New Roman" w:cs="Times New Roman"/>
                <w:b/>
                <w:bCs/>
                <w:sz w:val="16"/>
                <w:szCs w:val="16"/>
                <w:lang w:bidi="en-US"/>
                <w14:ligatures w14:val="none"/>
              </w:rPr>
              <w:t xml:space="preserve">1. 9.  </w:t>
            </w:r>
          </w:p>
          <w:p w14:paraId="17E09CF3" w14:textId="2B7F6752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ind w:left="-24" w:right="-8" w:firstLine="24"/>
              <w:rPr>
                <w:rFonts w:ascii="Times New Roman" w:eastAsia="Andale Sans UI" w:hAnsi="Times New Roman" w:cs="Times New Roman"/>
                <w:b/>
                <w:bCs/>
                <w:sz w:val="16"/>
                <w:szCs w:val="16"/>
                <w:lang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 xml:space="preserve">2. Kurczak po chińsku </w:t>
            </w:r>
            <w:r w:rsidR="00A71DE1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>10</w:t>
            </w:r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 xml:space="preserve">0g/ </w:t>
            </w:r>
            <w:r w:rsidR="00A71DE1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>50g/</w:t>
            </w:r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 xml:space="preserve">50 ml/ </w:t>
            </w:r>
          </w:p>
          <w:p w14:paraId="1EF1DBE3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ind w:left="-24" w:right="-8" w:firstLine="24"/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>3. Ryż 200g</w:t>
            </w:r>
          </w:p>
          <w:p w14:paraId="3F8D637D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ind w:left="-24" w:right="-8" w:firstLine="24"/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>4. Surówka z kapusty białej 80 g</w:t>
            </w:r>
          </w:p>
          <w:p w14:paraId="2E2E8BF3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ind w:left="-24" w:right="-8" w:firstLine="24"/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>5. Kompot 200 ml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BBC570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</w:pPr>
          </w:p>
          <w:p w14:paraId="20924390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b/>
                <w:bCs/>
                <w:sz w:val="16"/>
                <w:szCs w:val="16"/>
                <w:lang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 xml:space="preserve">Kiełbas żywiecka  40 g </w:t>
            </w:r>
          </w:p>
          <w:p w14:paraId="2636B80A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 xml:space="preserve">Rzodkiewka – 2 </w:t>
            </w:r>
            <w:proofErr w:type="spellStart"/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>szt</w:t>
            </w:r>
            <w:proofErr w:type="spellEnd"/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 xml:space="preserve"> – 30g</w:t>
            </w:r>
          </w:p>
          <w:p w14:paraId="1C3F3179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>Miód – 30g</w:t>
            </w:r>
          </w:p>
          <w:p w14:paraId="3F59C0A1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>Herbata 300 ml</w:t>
            </w:r>
          </w:p>
          <w:p w14:paraId="713FB9E0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b/>
                <w:bCs/>
                <w:sz w:val="16"/>
                <w:szCs w:val="16"/>
                <w:lang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 xml:space="preserve">Masło - 15g </w:t>
            </w:r>
            <w:r w:rsidRPr="002F190C">
              <w:rPr>
                <w:rFonts w:ascii="Times New Roman" w:eastAsia="Andale Sans UI" w:hAnsi="Times New Roman" w:cs="Times New Roman"/>
                <w:b/>
                <w:bCs/>
                <w:sz w:val="16"/>
                <w:szCs w:val="16"/>
                <w:lang w:bidi="en-US"/>
                <w14:ligatures w14:val="none"/>
              </w:rPr>
              <w:t>7.</w:t>
            </w:r>
          </w:p>
          <w:p w14:paraId="34CABAF7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b/>
                <w:bCs/>
                <w:sz w:val="16"/>
                <w:szCs w:val="16"/>
                <w:lang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bidi="en-US"/>
                <w14:ligatures w14:val="none"/>
              </w:rPr>
              <w:t>Pieczywo 100 g</w:t>
            </w:r>
            <w:r w:rsidRPr="002F190C">
              <w:rPr>
                <w:rFonts w:ascii="Times New Roman" w:eastAsia="Andale Sans UI" w:hAnsi="Times New Roman" w:cs="Times New Roman"/>
                <w:b/>
                <w:bCs/>
                <w:sz w:val="16"/>
                <w:szCs w:val="16"/>
                <w:lang w:bidi="en-US"/>
                <w14:ligatures w14:val="none"/>
              </w:rPr>
              <w:t xml:space="preserve"> 1. </w:t>
            </w:r>
          </w:p>
        </w:tc>
        <w:tc>
          <w:tcPr>
            <w:tcW w:w="37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73617B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</w:pPr>
          </w:p>
        </w:tc>
      </w:tr>
      <w:tr w:rsidR="002F190C" w:rsidRPr="002F190C" w14:paraId="5D97F985" w14:textId="77777777" w:rsidTr="002F190C">
        <w:tc>
          <w:tcPr>
            <w:tcW w:w="103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60E2D0F" w14:textId="1014D2C5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>E: 2</w:t>
            </w:r>
            <w:r w:rsidR="000F2A22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>340,19</w:t>
            </w:r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 xml:space="preserve"> kcal; B: 7</w:t>
            </w:r>
            <w:r w:rsidR="009A4BF2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>5,93</w:t>
            </w:r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 xml:space="preserve"> g; T: 85.96 g; Kw. </w:t>
            </w:r>
            <w:proofErr w:type="spellStart"/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>tł</w:t>
            </w:r>
            <w:proofErr w:type="spellEnd"/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 xml:space="preserve">. </w:t>
            </w:r>
            <w:proofErr w:type="spellStart"/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>nasy</w:t>
            </w:r>
            <w:proofErr w:type="spellEnd"/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>.: 25.91 g; W: 3</w:t>
            </w:r>
            <w:r w:rsidR="009A4BF2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>31,57</w:t>
            </w:r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 xml:space="preserve"> g; W </w:t>
            </w:r>
            <w:proofErr w:type="spellStart"/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>tym</w:t>
            </w:r>
            <w:proofErr w:type="spellEnd"/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 xml:space="preserve"> </w:t>
            </w:r>
            <w:proofErr w:type="spellStart"/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>cukry</w:t>
            </w:r>
            <w:proofErr w:type="spellEnd"/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 xml:space="preserve">: 85.78 g; </w:t>
            </w:r>
            <w:proofErr w:type="spellStart"/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>Bł</w:t>
            </w:r>
            <w:proofErr w:type="spellEnd"/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>.: 30.55 g; Sól: 7.32 g;</w:t>
            </w:r>
          </w:p>
        </w:tc>
        <w:tc>
          <w:tcPr>
            <w:tcW w:w="37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E39355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b/>
                <w:sz w:val="24"/>
                <w:szCs w:val="24"/>
                <w:lang w:bidi="en-US"/>
                <w14:ligatures w14:val="none"/>
              </w:rPr>
            </w:pPr>
          </w:p>
        </w:tc>
      </w:tr>
    </w:tbl>
    <w:p w14:paraId="2A4C54C2" w14:textId="77777777" w:rsidR="002F190C" w:rsidRPr="002F190C" w:rsidRDefault="002F190C" w:rsidP="002F190C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sz w:val="24"/>
          <w:szCs w:val="24"/>
          <w:lang w:bidi="en-US"/>
          <w14:ligatures w14:val="none"/>
        </w:rPr>
      </w:pPr>
      <w:r w:rsidRPr="002F190C">
        <w:rPr>
          <w:rFonts w:ascii="Times New Roman" w:eastAsia="Andale Sans UI" w:hAnsi="Times New Roman" w:cs="Times New Roman"/>
          <w:b/>
          <w:sz w:val="24"/>
          <w:szCs w:val="24"/>
          <w:lang w:bidi="en-US"/>
          <w14:ligatures w14:val="none"/>
        </w:rPr>
        <w:t>Dieta lekkostrawna, wrzodowa, wysokobiałkowa, wątrobowa, trzustkowa</w:t>
      </w:r>
    </w:p>
    <w:tbl>
      <w:tblPr>
        <w:tblW w:w="10605" w:type="dxa"/>
        <w:tblInd w:w="-7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15"/>
        <w:gridCol w:w="3941"/>
        <w:gridCol w:w="3102"/>
        <w:gridCol w:w="47"/>
      </w:tblGrid>
      <w:tr w:rsidR="002F190C" w:rsidRPr="002F190C" w14:paraId="761655A9" w14:textId="77777777" w:rsidTr="002F190C">
        <w:trPr>
          <w:trHeight w:val="285"/>
        </w:trPr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D5C7077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sz w:val="24"/>
                <w:szCs w:val="24"/>
                <w:lang w:val="en-US"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sz w:val="24"/>
                <w:szCs w:val="24"/>
                <w:lang w:val="en-US" w:bidi="en-US"/>
                <w14:ligatures w14:val="none"/>
              </w:rPr>
              <w:t>ŚNIADANIE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E5364D6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ind w:right="-3"/>
              <w:rPr>
                <w:rFonts w:ascii="Times New Roman" w:eastAsia="Andale Sans UI" w:hAnsi="Times New Roman" w:cs="Times New Roman"/>
                <w:sz w:val="24"/>
                <w:szCs w:val="24"/>
                <w:lang w:val="en-US"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sz w:val="24"/>
                <w:szCs w:val="24"/>
                <w:lang w:val="en-US" w:bidi="en-US"/>
                <w14:ligatures w14:val="none"/>
              </w:rPr>
              <w:t>OBIAD</w:t>
            </w:r>
          </w:p>
        </w:tc>
        <w:tc>
          <w:tcPr>
            <w:tcW w:w="31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505D42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ind w:hanging="57"/>
              <w:rPr>
                <w:rFonts w:ascii="Times New Roman" w:eastAsia="Andale Sans UI" w:hAnsi="Times New Roman" w:cs="Times New Roman"/>
                <w:sz w:val="24"/>
                <w:szCs w:val="24"/>
                <w:lang w:val="en-US"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sz w:val="24"/>
                <w:szCs w:val="24"/>
                <w:lang w:val="en-US" w:bidi="en-US"/>
                <w14:ligatures w14:val="none"/>
              </w:rPr>
              <w:t>KOLACJA</w:t>
            </w:r>
          </w:p>
        </w:tc>
      </w:tr>
      <w:tr w:rsidR="002F190C" w:rsidRPr="002F190C" w14:paraId="15E78A0D" w14:textId="77777777" w:rsidTr="002F190C">
        <w:trPr>
          <w:trHeight w:val="1154"/>
        </w:trPr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1E1266F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b/>
                <w:sz w:val="16"/>
                <w:szCs w:val="16"/>
                <w:lang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bidi="en-US"/>
                <w14:ligatures w14:val="none"/>
              </w:rPr>
              <w:t xml:space="preserve">Kasza jęczmienna na mleku 300 ml </w:t>
            </w:r>
            <w:r w:rsidRPr="002F190C">
              <w:rPr>
                <w:rFonts w:ascii="Times New Roman" w:eastAsia="Andale Sans UI" w:hAnsi="Times New Roman" w:cs="Times New Roman"/>
                <w:b/>
                <w:sz w:val="16"/>
                <w:szCs w:val="16"/>
                <w:lang w:bidi="en-US"/>
                <w14:ligatures w14:val="none"/>
              </w:rPr>
              <w:t>1.3.7.</w:t>
            </w:r>
          </w:p>
          <w:p w14:paraId="458C5BD9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>Serek kanapkowy – 80g 7.</w:t>
            </w:r>
          </w:p>
          <w:p w14:paraId="34AC6069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>Owoc – 80 g</w:t>
            </w:r>
          </w:p>
          <w:p w14:paraId="53FB680C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>Pomidor – ¼ - 40g</w:t>
            </w:r>
          </w:p>
          <w:p w14:paraId="6ED36E45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 xml:space="preserve">Pieczywo 100 g </w:t>
            </w:r>
            <w:r w:rsidRPr="002F190C">
              <w:rPr>
                <w:rFonts w:ascii="Times New Roman" w:eastAsia="Andale Sans UI" w:hAnsi="Times New Roman" w:cs="Times New Roman"/>
                <w:b/>
                <w:bCs/>
                <w:sz w:val="16"/>
                <w:szCs w:val="16"/>
                <w:lang w:bidi="en-US"/>
                <w14:ligatures w14:val="none"/>
              </w:rPr>
              <w:t>1.</w:t>
            </w:r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 xml:space="preserve"> </w:t>
            </w:r>
          </w:p>
          <w:p w14:paraId="403A4C12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b/>
                <w:bCs/>
                <w:sz w:val="16"/>
                <w:szCs w:val="16"/>
                <w:lang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 xml:space="preserve">Kawa zbożowa z mlekiem 250 ml </w:t>
            </w:r>
            <w:r w:rsidRPr="002F190C">
              <w:rPr>
                <w:rFonts w:ascii="Times New Roman" w:eastAsia="Andale Sans UI" w:hAnsi="Times New Roman" w:cs="Times New Roman"/>
                <w:b/>
                <w:bCs/>
                <w:sz w:val="16"/>
                <w:szCs w:val="16"/>
                <w:lang w:bidi="en-US"/>
                <w14:ligatures w14:val="none"/>
              </w:rPr>
              <w:t>1.7.</w:t>
            </w:r>
          </w:p>
          <w:p w14:paraId="178523E3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b/>
                <w:bCs/>
                <w:sz w:val="16"/>
                <w:szCs w:val="16"/>
                <w:lang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 xml:space="preserve">Masło - 15g </w:t>
            </w:r>
            <w:r w:rsidRPr="002F190C">
              <w:rPr>
                <w:rFonts w:ascii="Times New Roman" w:eastAsia="Andale Sans UI" w:hAnsi="Times New Roman" w:cs="Times New Roman"/>
                <w:b/>
                <w:bCs/>
                <w:sz w:val="16"/>
                <w:szCs w:val="16"/>
                <w:lang w:bidi="en-US"/>
                <w14:ligatures w14:val="none"/>
              </w:rPr>
              <w:t>7.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9BE6AAB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ind w:right="-8"/>
              <w:rPr>
                <w:rFonts w:ascii="Times New Roman" w:eastAsia="Andale Sans UI" w:hAnsi="Times New Roman" w:cs="Times New Roman"/>
                <w:b/>
                <w:bCs/>
                <w:sz w:val="16"/>
                <w:szCs w:val="16"/>
                <w:lang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 xml:space="preserve">1. Krupnik z ziemniakami 350 ml </w:t>
            </w:r>
            <w:r w:rsidRPr="002F190C">
              <w:rPr>
                <w:rFonts w:ascii="Times New Roman" w:eastAsia="Andale Sans UI" w:hAnsi="Times New Roman" w:cs="Times New Roman"/>
                <w:b/>
                <w:bCs/>
                <w:sz w:val="16"/>
                <w:szCs w:val="16"/>
                <w:lang w:bidi="en-US"/>
                <w14:ligatures w14:val="none"/>
              </w:rPr>
              <w:t xml:space="preserve">1.9.    </w:t>
            </w:r>
          </w:p>
          <w:p w14:paraId="490F0C98" w14:textId="162B3600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ind w:left="-24" w:right="-8" w:firstLine="24"/>
              <w:rPr>
                <w:rFonts w:ascii="Times New Roman" w:eastAsia="Andale Sans UI" w:hAnsi="Times New Roman" w:cs="Times New Roman"/>
                <w:b/>
                <w:bCs/>
                <w:sz w:val="16"/>
                <w:szCs w:val="16"/>
                <w:lang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 xml:space="preserve">2. Kurczak w warzywach </w:t>
            </w:r>
            <w:r w:rsidR="00A71DE1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>10</w:t>
            </w:r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>0g/</w:t>
            </w:r>
            <w:r w:rsidR="00A71DE1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>50g/</w:t>
            </w:r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 xml:space="preserve">50ml </w:t>
            </w:r>
          </w:p>
          <w:p w14:paraId="61630154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ind w:left="-24" w:right="-8" w:firstLine="24"/>
              <w:rPr>
                <w:rFonts w:ascii="Times New Roman" w:eastAsia="Andale Sans UI" w:hAnsi="Times New Roman" w:cs="Times New Roman"/>
                <w:sz w:val="16"/>
                <w:szCs w:val="16"/>
                <w:lang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bidi="en-US"/>
                <w14:ligatures w14:val="none"/>
              </w:rPr>
              <w:t>3. Buraczki na ciepło 80 g</w:t>
            </w:r>
          </w:p>
          <w:p w14:paraId="2E36D2C0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ind w:left="-24" w:right="-8" w:firstLine="24"/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 xml:space="preserve">4. Ryż 200g  </w:t>
            </w:r>
          </w:p>
          <w:p w14:paraId="083FE46C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ind w:left="-24" w:right="-8" w:firstLine="24"/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>5. Kompot 200 ml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2AC074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</w:pPr>
          </w:p>
          <w:p w14:paraId="0125E4FB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 xml:space="preserve">Kiełbasa żywiecka 40 g </w:t>
            </w:r>
          </w:p>
          <w:p w14:paraId="25CE258F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 xml:space="preserve">Rzodkiewka – 2 </w:t>
            </w:r>
            <w:proofErr w:type="spellStart"/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>szt</w:t>
            </w:r>
            <w:proofErr w:type="spellEnd"/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>- 30g</w:t>
            </w:r>
          </w:p>
          <w:p w14:paraId="7083B783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>Dżem – 30g</w:t>
            </w:r>
          </w:p>
          <w:p w14:paraId="08241CC2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>Herbata 300 ml</w:t>
            </w:r>
          </w:p>
          <w:p w14:paraId="6C6FF998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>Masło - 15g 7.</w:t>
            </w:r>
          </w:p>
          <w:p w14:paraId="1EC72220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b/>
                <w:bCs/>
                <w:sz w:val="16"/>
                <w:szCs w:val="16"/>
                <w:lang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>Pieczywo 100 g 1.</w:t>
            </w:r>
          </w:p>
        </w:tc>
        <w:tc>
          <w:tcPr>
            <w:tcW w:w="37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74DA4C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</w:pPr>
          </w:p>
        </w:tc>
      </w:tr>
      <w:tr w:rsidR="002F190C" w:rsidRPr="002F190C" w14:paraId="3744CC5A" w14:textId="77777777" w:rsidTr="002F190C">
        <w:trPr>
          <w:trHeight w:val="157"/>
        </w:trPr>
        <w:tc>
          <w:tcPr>
            <w:tcW w:w="106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EA7D289" w14:textId="5933A5B6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ind w:firstLine="58"/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>E: 2</w:t>
            </w:r>
            <w:r w:rsidR="009A4BF2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>447,57</w:t>
            </w:r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 xml:space="preserve"> kcal; B:</w:t>
            </w:r>
            <w:r w:rsidR="009A4BF2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 xml:space="preserve"> 88,30</w:t>
            </w:r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 xml:space="preserve"> g; T: 69.47 g; Kw. </w:t>
            </w:r>
            <w:proofErr w:type="spellStart"/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>tł</w:t>
            </w:r>
            <w:proofErr w:type="spellEnd"/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 xml:space="preserve">. </w:t>
            </w:r>
            <w:proofErr w:type="spellStart"/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>nasy</w:t>
            </w:r>
            <w:proofErr w:type="spellEnd"/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>.: 25.91 g; W: 3</w:t>
            </w:r>
            <w:r w:rsidR="009A4BF2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>83,22</w:t>
            </w:r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 xml:space="preserve"> g; W </w:t>
            </w:r>
            <w:proofErr w:type="spellStart"/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>tym</w:t>
            </w:r>
            <w:proofErr w:type="spellEnd"/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 xml:space="preserve"> </w:t>
            </w:r>
            <w:proofErr w:type="spellStart"/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>cukry</w:t>
            </w:r>
            <w:proofErr w:type="spellEnd"/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 xml:space="preserve">: 125.42 g; </w:t>
            </w:r>
            <w:proofErr w:type="spellStart"/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>Bł</w:t>
            </w:r>
            <w:proofErr w:type="spellEnd"/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>.: 27.37 g; Sól: 5.43 g;</w:t>
            </w:r>
          </w:p>
        </w:tc>
      </w:tr>
    </w:tbl>
    <w:p w14:paraId="656078D4" w14:textId="77777777" w:rsidR="002F190C" w:rsidRPr="002F190C" w:rsidRDefault="002F190C" w:rsidP="002F190C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b/>
          <w:sz w:val="24"/>
          <w:szCs w:val="24"/>
          <w:lang w:bidi="en-US"/>
          <w14:ligatures w14:val="none"/>
        </w:rPr>
      </w:pPr>
      <w:r w:rsidRPr="002F190C">
        <w:rPr>
          <w:rFonts w:ascii="Times New Roman" w:eastAsia="Andale Sans UI" w:hAnsi="Times New Roman" w:cs="Times New Roman"/>
          <w:b/>
          <w:sz w:val="24"/>
          <w:szCs w:val="24"/>
          <w:lang w:bidi="en-US"/>
          <w14:ligatures w14:val="none"/>
        </w:rPr>
        <w:t xml:space="preserve">Podwieczorek Dieta wysokobiałkowa – Jogurt owocowy 7. </w:t>
      </w:r>
    </w:p>
    <w:p w14:paraId="41083894" w14:textId="77777777" w:rsidR="002F190C" w:rsidRPr="002F190C" w:rsidRDefault="002F190C" w:rsidP="002F190C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b/>
          <w:sz w:val="24"/>
          <w:szCs w:val="24"/>
          <w:lang w:bidi="en-US"/>
          <w14:ligatures w14:val="none"/>
        </w:rPr>
      </w:pPr>
      <w:r w:rsidRPr="002F190C">
        <w:rPr>
          <w:rFonts w:ascii="Times New Roman" w:eastAsia="Andale Sans UI" w:hAnsi="Times New Roman" w:cs="Times New Roman"/>
          <w:b/>
          <w:sz w:val="24"/>
          <w:szCs w:val="24"/>
          <w:lang w:bidi="en-US"/>
          <w14:ligatures w14:val="none"/>
        </w:rPr>
        <w:t>Papka/ płynna 500 ml – diety przygotowywane ze składników z poszczególnych posiłków</w:t>
      </w:r>
    </w:p>
    <w:p w14:paraId="736F5E41" w14:textId="77777777" w:rsidR="002F190C" w:rsidRPr="002F190C" w:rsidRDefault="002F190C" w:rsidP="002F190C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sz w:val="24"/>
          <w:szCs w:val="24"/>
          <w:lang w:bidi="en-US"/>
          <w14:ligatures w14:val="none"/>
        </w:rPr>
      </w:pPr>
      <w:r w:rsidRPr="002F190C">
        <w:rPr>
          <w:rFonts w:ascii="Times New Roman" w:eastAsia="Andale Sans UI" w:hAnsi="Times New Roman" w:cs="Times New Roman"/>
          <w:b/>
          <w:sz w:val="24"/>
          <w:szCs w:val="24"/>
          <w:lang w:bidi="en-US"/>
          <w14:ligatures w14:val="none"/>
        </w:rPr>
        <w:t>Dieta Bezmleczna</w:t>
      </w:r>
    </w:p>
    <w:tbl>
      <w:tblPr>
        <w:tblW w:w="10605" w:type="dxa"/>
        <w:tblInd w:w="-7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15"/>
        <w:gridCol w:w="3941"/>
        <w:gridCol w:w="3102"/>
        <w:gridCol w:w="47"/>
      </w:tblGrid>
      <w:tr w:rsidR="002F190C" w:rsidRPr="002F190C" w14:paraId="7F499498" w14:textId="77777777" w:rsidTr="002F190C">
        <w:trPr>
          <w:trHeight w:val="285"/>
        </w:trPr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27FD150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sz w:val="24"/>
                <w:szCs w:val="24"/>
                <w:lang w:val="en-US"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sz w:val="24"/>
                <w:szCs w:val="24"/>
                <w:lang w:val="en-US" w:bidi="en-US"/>
                <w14:ligatures w14:val="none"/>
              </w:rPr>
              <w:t>ŚNIADANIE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C8D9A8A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ind w:right="-3"/>
              <w:rPr>
                <w:rFonts w:ascii="Times New Roman" w:eastAsia="Andale Sans UI" w:hAnsi="Times New Roman" w:cs="Times New Roman"/>
                <w:sz w:val="24"/>
                <w:szCs w:val="24"/>
                <w:lang w:val="en-US"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sz w:val="24"/>
                <w:szCs w:val="24"/>
                <w:lang w:val="en-US" w:bidi="en-US"/>
                <w14:ligatures w14:val="none"/>
              </w:rPr>
              <w:t>OBIAD</w:t>
            </w:r>
          </w:p>
        </w:tc>
        <w:tc>
          <w:tcPr>
            <w:tcW w:w="31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6E8DFA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ind w:hanging="57"/>
              <w:rPr>
                <w:rFonts w:ascii="Times New Roman" w:eastAsia="Andale Sans UI" w:hAnsi="Times New Roman" w:cs="Times New Roman"/>
                <w:sz w:val="24"/>
                <w:szCs w:val="24"/>
                <w:lang w:val="en-US"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sz w:val="24"/>
                <w:szCs w:val="24"/>
                <w:lang w:val="en-US" w:bidi="en-US"/>
                <w14:ligatures w14:val="none"/>
              </w:rPr>
              <w:t>KOLACJA</w:t>
            </w:r>
          </w:p>
        </w:tc>
      </w:tr>
      <w:tr w:rsidR="002F190C" w:rsidRPr="002F190C" w14:paraId="38E45BE9" w14:textId="77777777" w:rsidTr="002F190C">
        <w:trPr>
          <w:trHeight w:val="1154"/>
        </w:trPr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4D69742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>Zupa bezmleczna – 350 ml</w:t>
            </w:r>
          </w:p>
          <w:p w14:paraId="7775AB8B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>Dżem– 40g 1.</w:t>
            </w:r>
          </w:p>
          <w:p w14:paraId="7842FB43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>Owoc – 80 g</w:t>
            </w:r>
          </w:p>
          <w:p w14:paraId="3CAE3EA3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>Pomidor – ¼ - 40g</w:t>
            </w:r>
          </w:p>
          <w:p w14:paraId="03A5D274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 xml:space="preserve">Pieczywo 100 g </w:t>
            </w:r>
            <w:r w:rsidRPr="002F190C">
              <w:rPr>
                <w:rFonts w:ascii="Times New Roman" w:eastAsia="Andale Sans UI" w:hAnsi="Times New Roman" w:cs="Times New Roman"/>
                <w:b/>
                <w:bCs/>
                <w:sz w:val="16"/>
                <w:szCs w:val="16"/>
                <w:lang w:bidi="en-US"/>
                <w14:ligatures w14:val="none"/>
              </w:rPr>
              <w:t>1.</w:t>
            </w:r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 xml:space="preserve"> </w:t>
            </w:r>
          </w:p>
          <w:p w14:paraId="0B875A73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>Kawa zbożowa bez mleka 250 ml 1.7.</w:t>
            </w:r>
          </w:p>
          <w:p w14:paraId="62A5AAFE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b/>
                <w:bCs/>
                <w:sz w:val="16"/>
                <w:szCs w:val="16"/>
                <w:lang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 xml:space="preserve">Masło - 15g </w:t>
            </w:r>
            <w:r w:rsidRPr="002F190C">
              <w:rPr>
                <w:rFonts w:ascii="Times New Roman" w:eastAsia="Andale Sans UI" w:hAnsi="Times New Roman" w:cs="Times New Roman"/>
                <w:b/>
                <w:bCs/>
                <w:sz w:val="16"/>
                <w:szCs w:val="16"/>
                <w:lang w:bidi="en-US"/>
                <w14:ligatures w14:val="none"/>
              </w:rPr>
              <w:t>7.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89DBB7A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ind w:right="-8"/>
              <w:rPr>
                <w:rFonts w:ascii="Times New Roman" w:eastAsia="Andale Sans UI" w:hAnsi="Times New Roman" w:cs="Times New Roman"/>
                <w:b/>
                <w:bCs/>
                <w:sz w:val="16"/>
                <w:szCs w:val="16"/>
                <w:lang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 xml:space="preserve">1. Krupnik z ziemniakami 350 ml </w:t>
            </w:r>
            <w:r w:rsidRPr="002F190C">
              <w:rPr>
                <w:rFonts w:ascii="Times New Roman" w:eastAsia="Andale Sans UI" w:hAnsi="Times New Roman" w:cs="Times New Roman"/>
                <w:b/>
                <w:bCs/>
                <w:sz w:val="16"/>
                <w:szCs w:val="16"/>
                <w:lang w:bidi="en-US"/>
                <w14:ligatures w14:val="none"/>
              </w:rPr>
              <w:t xml:space="preserve">1.9.  </w:t>
            </w:r>
          </w:p>
          <w:p w14:paraId="262DEBB2" w14:textId="0941A3F9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ind w:left="-24" w:right="-8" w:firstLine="24"/>
              <w:rPr>
                <w:rFonts w:ascii="Times New Roman" w:eastAsia="Andale Sans UI" w:hAnsi="Times New Roman" w:cs="Times New Roman"/>
                <w:b/>
                <w:bCs/>
                <w:sz w:val="16"/>
                <w:szCs w:val="16"/>
                <w:lang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 xml:space="preserve">2. Kurczak po chińsku </w:t>
            </w:r>
            <w:r w:rsidR="00A71DE1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>10</w:t>
            </w:r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>0g/</w:t>
            </w:r>
            <w:r w:rsidR="00A71DE1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>50g/</w:t>
            </w:r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>50ml</w:t>
            </w:r>
          </w:p>
          <w:p w14:paraId="4AB7E43B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ind w:left="-24" w:right="-8" w:firstLine="24"/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 xml:space="preserve">3. Ryż 200g </w:t>
            </w:r>
          </w:p>
          <w:p w14:paraId="0BBB79BD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ind w:left="-24" w:right="-8" w:firstLine="24"/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>4. Surówka z kapusty białej 80 g</w:t>
            </w:r>
          </w:p>
          <w:p w14:paraId="3239F405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ind w:left="-24" w:right="-8" w:firstLine="24"/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>5. Kompot 200 ml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532BAB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</w:pPr>
          </w:p>
          <w:p w14:paraId="35BF46BE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>Kiełbasa  żywiecka - 40 g</w:t>
            </w:r>
          </w:p>
          <w:p w14:paraId="0609B82D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 xml:space="preserve">Rzodkiewka – 2 </w:t>
            </w:r>
            <w:proofErr w:type="spellStart"/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>szt</w:t>
            </w:r>
            <w:proofErr w:type="spellEnd"/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 xml:space="preserve"> – 30g</w:t>
            </w:r>
          </w:p>
          <w:p w14:paraId="3DEB3EF6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>Miód – 30g</w:t>
            </w:r>
          </w:p>
          <w:p w14:paraId="04DB2815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>Herbata 300 ml</w:t>
            </w:r>
          </w:p>
          <w:p w14:paraId="669D5065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>Masło - 15g 7.</w:t>
            </w:r>
          </w:p>
          <w:p w14:paraId="3C221752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b/>
                <w:bCs/>
                <w:sz w:val="16"/>
                <w:szCs w:val="16"/>
                <w:lang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>Pieczywo 100 g 1.</w:t>
            </w:r>
          </w:p>
        </w:tc>
        <w:tc>
          <w:tcPr>
            <w:tcW w:w="37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E57C76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</w:pPr>
          </w:p>
        </w:tc>
      </w:tr>
      <w:tr w:rsidR="002F190C" w:rsidRPr="002F190C" w14:paraId="3AA47DDE" w14:textId="77777777" w:rsidTr="002F190C">
        <w:trPr>
          <w:trHeight w:val="157"/>
        </w:trPr>
        <w:tc>
          <w:tcPr>
            <w:tcW w:w="106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BA6D775" w14:textId="69254095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ind w:firstLine="58"/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>E: 2</w:t>
            </w:r>
            <w:r w:rsidR="009A4BF2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>295,34</w:t>
            </w:r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 xml:space="preserve"> kcal; B: 8</w:t>
            </w:r>
            <w:r w:rsidR="009A4BF2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>4,53</w:t>
            </w:r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 xml:space="preserve"> g; T: 67.93 g; Kw. </w:t>
            </w:r>
            <w:proofErr w:type="spellStart"/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>tł</w:t>
            </w:r>
            <w:proofErr w:type="spellEnd"/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 xml:space="preserve">. </w:t>
            </w:r>
            <w:proofErr w:type="spellStart"/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>nasy</w:t>
            </w:r>
            <w:proofErr w:type="spellEnd"/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>.: 27.13 g; W: 3</w:t>
            </w:r>
            <w:r w:rsidR="009A4BF2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>51,76</w:t>
            </w:r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 xml:space="preserve"> g; W </w:t>
            </w:r>
            <w:proofErr w:type="spellStart"/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>tym</w:t>
            </w:r>
            <w:proofErr w:type="spellEnd"/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 xml:space="preserve"> </w:t>
            </w:r>
            <w:proofErr w:type="spellStart"/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>cukry</w:t>
            </w:r>
            <w:proofErr w:type="spellEnd"/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 xml:space="preserve">: 121.48 g; </w:t>
            </w:r>
            <w:proofErr w:type="spellStart"/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>Bł</w:t>
            </w:r>
            <w:proofErr w:type="spellEnd"/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>.: 26.49 g; Sól: 5.00 g;</w:t>
            </w:r>
          </w:p>
        </w:tc>
      </w:tr>
    </w:tbl>
    <w:p w14:paraId="537D89BC" w14:textId="77777777" w:rsidR="002F190C" w:rsidRPr="002F190C" w:rsidRDefault="002F190C" w:rsidP="002F190C">
      <w:pPr>
        <w:spacing w:after="0" w:line="240" w:lineRule="auto"/>
        <w:rPr>
          <w:rFonts w:ascii="Times New Roman" w:eastAsia="Andale Sans UI" w:hAnsi="Times New Roman" w:cs="Times New Roman"/>
          <w:b/>
          <w:sz w:val="24"/>
          <w:szCs w:val="24"/>
          <w:lang w:bidi="en-US"/>
          <w14:ligatures w14:val="none"/>
        </w:rPr>
      </w:pPr>
      <w:r w:rsidRPr="002F190C">
        <w:rPr>
          <w:rFonts w:ascii="Times New Roman" w:eastAsia="Andale Sans UI" w:hAnsi="Times New Roman" w:cs="Times New Roman"/>
          <w:b/>
          <w:sz w:val="24"/>
          <w:szCs w:val="24"/>
          <w:lang w:bidi="en-US"/>
          <w14:ligatures w14:val="none"/>
        </w:rPr>
        <w:t xml:space="preserve">Dieta </w:t>
      </w:r>
      <w:proofErr w:type="spellStart"/>
      <w:r w:rsidRPr="002F190C">
        <w:rPr>
          <w:rFonts w:ascii="Times New Roman" w:eastAsia="Andale Sans UI" w:hAnsi="Times New Roman" w:cs="Times New Roman"/>
          <w:b/>
          <w:sz w:val="24"/>
          <w:szCs w:val="24"/>
          <w:lang w:bidi="en-US"/>
          <w14:ligatures w14:val="none"/>
        </w:rPr>
        <w:t>Niskowęglowodanowa</w:t>
      </w:r>
      <w:proofErr w:type="spellEnd"/>
      <w:r w:rsidRPr="002F190C">
        <w:rPr>
          <w:rFonts w:ascii="Times New Roman" w:eastAsia="Andale Sans UI" w:hAnsi="Times New Roman" w:cs="Times New Roman"/>
          <w:b/>
          <w:sz w:val="24"/>
          <w:szCs w:val="24"/>
          <w:lang w:bidi="en-US"/>
          <w14:ligatures w14:val="none"/>
        </w:rPr>
        <w:t xml:space="preserve"> – Cukrzycowa, Redukcyjna, </w:t>
      </w:r>
      <w:proofErr w:type="spellStart"/>
      <w:r w:rsidRPr="002F190C">
        <w:rPr>
          <w:rFonts w:ascii="Times New Roman" w:eastAsia="Andale Sans UI" w:hAnsi="Times New Roman" w:cs="Times New Roman"/>
          <w:b/>
          <w:sz w:val="24"/>
          <w:szCs w:val="24"/>
          <w:lang w:bidi="en-US"/>
          <w14:ligatures w14:val="none"/>
        </w:rPr>
        <w:t>Bogatoresztkowa</w:t>
      </w:r>
      <w:proofErr w:type="spellEnd"/>
      <w:r w:rsidRPr="002F190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</w:p>
    <w:tbl>
      <w:tblPr>
        <w:tblW w:w="10605" w:type="dxa"/>
        <w:tblInd w:w="-7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15"/>
        <w:gridCol w:w="3941"/>
        <w:gridCol w:w="3102"/>
        <w:gridCol w:w="47"/>
      </w:tblGrid>
      <w:tr w:rsidR="002F190C" w:rsidRPr="002F190C" w14:paraId="784C73D1" w14:textId="77777777" w:rsidTr="002F190C">
        <w:trPr>
          <w:trHeight w:val="207"/>
        </w:trPr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219D435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sz w:val="24"/>
                <w:szCs w:val="24"/>
                <w:lang w:val="en-US"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sz w:val="24"/>
                <w:szCs w:val="24"/>
                <w:lang w:val="en-US" w:bidi="en-US"/>
                <w14:ligatures w14:val="none"/>
              </w:rPr>
              <w:t>ŚNIADANIE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3EE9FBE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ind w:right="-3"/>
              <w:rPr>
                <w:rFonts w:ascii="Times New Roman" w:eastAsia="Andale Sans UI" w:hAnsi="Times New Roman" w:cs="Times New Roman"/>
                <w:sz w:val="24"/>
                <w:szCs w:val="24"/>
                <w:lang w:val="en-US"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sz w:val="24"/>
                <w:szCs w:val="24"/>
                <w:lang w:val="en-US" w:bidi="en-US"/>
                <w14:ligatures w14:val="none"/>
              </w:rPr>
              <w:t>OBIAD</w:t>
            </w:r>
          </w:p>
        </w:tc>
        <w:tc>
          <w:tcPr>
            <w:tcW w:w="31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72EF1F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ind w:hanging="57"/>
              <w:rPr>
                <w:rFonts w:ascii="Times New Roman" w:eastAsia="Andale Sans UI" w:hAnsi="Times New Roman" w:cs="Times New Roman"/>
                <w:sz w:val="24"/>
                <w:szCs w:val="24"/>
                <w:lang w:val="en-US"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sz w:val="24"/>
                <w:szCs w:val="24"/>
                <w:lang w:val="en-US" w:bidi="en-US"/>
                <w14:ligatures w14:val="none"/>
              </w:rPr>
              <w:t>KOLACJA</w:t>
            </w:r>
          </w:p>
        </w:tc>
      </w:tr>
      <w:tr w:rsidR="002F190C" w:rsidRPr="002F190C" w14:paraId="638FD2DC" w14:textId="77777777" w:rsidTr="002F190C">
        <w:trPr>
          <w:trHeight w:val="1365"/>
        </w:trPr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0406FF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b/>
                <w:bCs/>
                <w:sz w:val="16"/>
                <w:szCs w:val="16"/>
                <w:lang w:bidi="en-US"/>
                <w14:ligatures w14:val="none"/>
              </w:rPr>
            </w:pPr>
          </w:p>
          <w:p w14:paraId="3D8D3808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 xml:space="preserve">Serek kanapkowy– 80g </w:t>
            </w:r>
            <w:r w:rsidRPr="002F190C">
              <w:rPr>
                <w:rFonts w:ascii="Times New Roman" w:eastAsia="Andale Sans UI" w:hAnsi="Times New Roman" w:cs="Times New Roman"/>
                <w:b/>
                <w:sz w:val="16"/>
                <w:szCs w:val="16"/>
                <w:lang w:bidi="en-US"/>
                <w14:ligatures w14:val="none"/>
              </w:rPr>
              <w:t>7.</w:t>
            </w:r>
          </w:p>
          <w:p w14:paraId="6DAB6B1D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>Owoc – 80 g</w:t>
            </w:r>
          </w:p>
          <w:p w14:paraId="64391A10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>Pomidor – ¼ - 40g</w:t>
            </w:r>
          </w:p>
          <w:p w14:paraId="7DA9D29E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 xml:space="preserve">Pieczywo razowe 100 g </w:t>
            </w:r>
            <w:r w:rsidRPr="002F190C">
              <w:rPr>
                <w:rFonts w:ascii="Times New Roman" w:eastAsia="Andale Sans UI" w:hAnsi="Times New Roman" w:cs="Times New Roman"/>
                <w:b/>
                <w:bCs/>
                <w:sz w:val="16"/>
                <w:szCs w:val="16"/>
                <w:lang w:bidi="en-US"/>
                <w14:ligatures w14:val="none"/>
              </w:rPr>
              <w:t>1.</w:t>
            </w:r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 xml:space="preserve"> </w:t>
            </w:r>
          </w:p>
          <w:p w14:paraId="7701EC6F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 xml:space="preserve">Kawa zbożowa (bez mleka) 250 ml  </w:t>
            </w:r>
            <w:r w:rsidRPr="002F190C">
              <w:rPr>
                <w:rFonts w:ascii="Times New Roman" w:eastAsia="Andale Sans UI" w:hAnsi="Times New Roman" w:cs="Times New Roman"/>
                <w:b/>
                <w:sz w:val="16"/>
                <w:szCs w:val="16"/>
                <w:lang w:bidi="en-US"/>
                <w14:ligatures w14:val="none"/>
              </w:rPr>
              <w:t>1</w:t>
            </w:r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>.</w:t>
            </w:r>
          </w:p>
          <w:p w14:paraId="1FD8540A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b/>
                <w:bCs/>
                <w:sz w:val="16"/>
                <w:szCs w:val="16"/>
                <w:lang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 xml:space="preserve">Masło - 15g </w:t>
            </w:r>
            <w:r w:rsidRPr="002F190C">
              <w:rPr>
                <w:rFonts w:ascii="Times New Roman" w:eastAsia="Andale Sans UI" w:hAnsi="Times New Roman" w:cs="Times New Roman"/>
                <w:b/>
                <w:bCs/>
                <w:sz w:val="16"/>
                <w:szCs w:val="16"/>
                <w:lang w:bidi="en-US"/>
                <w14:ligatures w14:val="none"/>
              </w:rPr>
              <w:t>7.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1CC4E5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ind w:right="-8"/>
              <w:rPr>
                <w:rFonts w:ascii="Times New Roman" w:eastAsia="Andale Sans UI" w:hAnsi="Times New Roman" w:cs="Times New Roman"/>
                <w:b/>
                <w:bCs/>
                <w:sz w:val="16"/>
                <w:szCs w:val="16"/>
                <w:lang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 xml:space="preserve">1. Krupnik z ziemniakami 350 ml </w:t>
            </w:r>
            <w:r w:rsidRPr="002F190C">
              <w:rPr>
                <w:rFonts w:ascii="Times New Roman" w:eastAsia="Andale Sans UI" w:hAnsi="Times New Roman" w:cs="Times New Roman"/>
                <w:b/>
                <w:bCs/>
                <w:sz w:val="16"/>
                <w:szCs w:val="16"/>
                <w:lang w:bidi="en-US"/>
                <w14:ligatures w14:val="none"/>
              </w:rPr>
              <w:t xml:space="preserve">1.9.  </w:t>
            </w:r>
          </w:p>
          <w:p w14:paraId="6FBA670C" w14:textId="442FCF5D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ind w:left="-24" w:right="-8" w:firstLine="24"/>
              <w:rPr>
                <w:rFonts w:ascii="Times New Roman" w:eastAsia="Andale Sans UI" w:hAnsi="Times New Roman" w:cs="Times New Roman"/>
                <w:b/>
                <w:bCs/>
                <w:sz w:val="16"/>
                <w:szCs w:val="16"/>
                <w:lang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 xml:space="preserve">2. Kurczak po chińsku </w:t>
            </w:r>
            <w:r w:rsidR="00A71DE1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>10</w:t>
            </w:r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>0g/</w:t>
            </w:r>
            <w:r w:rsidR="00A71DE1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>50g/</w:t>
            </w:r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>50ml</w:t>
            </w:r>
          </w:p>
          <w:p w14:paraId="5D1019BD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ind w:left="-24" w:right="-8" w:firstLine="24"/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>3. Ryż 200g</w:t>
            </w:r>
          </w:p>
          <w:p w14:paraId="4DB85488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ind w:left="-24" w:right="-8" w:firstLine="24"/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>4. Surówka z kapusty białej 80 g</w:t>
            </w:r>
          </w:p>
          <w:p w14:paraId="338FBC53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ind w:left="-24" w:right="-8" w:firstLine="24"/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>5. Kompot 200 ml</w:t>
            </w:r>
          </w:p>
          <w:p w14:paraId="2C388A9B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ind w:right="-8"/>
              <w:rPr>
                <w:rFonts w:ascii="Times New Roman" w:eastAsia="Andale Sans UI" w:hAnsi="Times New Roman" w:cs="Times New Roman"/>
                <w:b/>
                <w:sz w:val="16"/>
                <w:szCs w:val="16"/>
                <w:lang w:bidi="en-US"/>
                <w14:ligatures w14:val="none"/>
              </w:rPr>
            </w:pPr>
          </w:p>
          <w:p w14:paraId="102A169B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ind w:right="-8"/>
              <w:rPr>
                <w:rFonts w:ascii="Times New Roman" w:eastAsia="Andale Sans UI" w:hAnsi="Times New Roman" w:cs="Times New Roman"/>
                <w:b/>
                <w:sz w:val="16"/>
                <w:szCs w:val="16"/>
                <w:lang w:bidi="en-US"/>
                <w14:ligatures w14:val="none"/>
              </w:rPr>
            </w:pPr>
          </w:p>
          <w:p w14:paraId="39B1F7EC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ind w:right="-8"/>
              <w:rPr>
                <w:rFonts w:ascii="Times New Roman" w:eastAsia="Andale Sans UI" w:hAnsi="Times New Roman" w:cs="Times New Roman"/>
                <w:b/>
                <w:sz w:val="16"/>
                <w:szCs w:val="16"/>
                <w:lang w:bidi="en-US"/>
                <w14:ligatures w14:val="none"/>
              </w:rPr>
            </w:pP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80FABD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</w:pPr>
          </w:p>
          <w:p w14:paraId="1E2014FB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 xml:space="preserve">Kiełbasa żywiecka 40 g </w:t>
            </w:r>
          </w:p>
          <w:p w14:paraId="4FD19F73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ind w:right="12"/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 xml:space="preserve">Rzodkiewka – 2 </w:t>
            </w:r>
            <w:proofErr w:type="spellStart"/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>szt</w:t>
            </w:r>
            <w:proofErr w:type="spellEnd"/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 xml:space="preserve"> – 30g</w:t>
            </w:r>
          </w:p>
          <w:p w14:paraId="37DED672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ind w:right="12"/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>Papryka – 4 plastry – 20g</w:t>
            </w:r>
          </w:p>
          <w:p w14:paraId="7AD59AD1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>Herbata 300 ml</w:t>
            </w:r>
          </w:p>
          <w:p w14:paraId="6FA14819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>Masło - 15g 7.</w:t>
            </w:r>
          </w:p>
          <w:p w14:paraId="1957D0CF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>Pieczywo razowe 100 g 1.</w:t>
            </w:r>
          </w:p>
        </w:tc>
        <w:tc>
          <w:tcPr>
            <w:tcW w:w="37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F25410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</w:pPr>
          </w:p>
        </w:tc>
      </w:tr>
      <w:tr w:rsidR="002F190C" w:rsidRPr="002F190C" w14:paraId="4CFF1F06" w14:textId="77777777" w:rsidTr="002F190C">
        <w:trPr>
          <w:trHeight w:val="176"/>
        </w:trPr>
        <w:tc>
          <w:tcPr>
            <w:tcW w:w="106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F993517" w14:textId="16DF22B4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ind w:firstLine="58"/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>5 posiłków:</w:t>
            </w:r>
            <w:r w:rsidRPr="002F190C">
              <w:rPr>
                <w:rFonts w:ascii="Times New Roman" w:eastAsia="Andale Sans UI" w:hAnsi="Times New Roman" w:cs="Times New Roman"/>
                <w:sz w:val="24"/>
                <w:szCs w:val="24"/>
                <w:lang w:val="en-US" w:bidi="en-US"/>
                <w14:ligatures w14:val="none"/>
              </w:rPr>
              <w:t xml:space="preserve"> </w:t>
            </w:r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>E: 23</w:t>
            </w:r>
            <w:r w:rsidR="00641FFC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>13,16</w:t>
            </w:r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 xml:space="preserve"> kcal; B:</w:t>
            </w:r>
            <w:r w:rsidR="00641FFC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 xml:space="preserve"> 78,17</w:t>
            </w:r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 xml:space="preserve"> g; T: 65.11 g; Kw. </w:t>
            </w:r>
            <w:proofErr w:type="spellStart"/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>tł</w:t>
            </w:r>
            <w:proofErr w:type="spellEnd"/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 xml:space="preserve">. </w:t>
            </w:r>
            <w:proofErr w:type="spellStart"/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>nasy</w:t>
            </w:r>
            <w:proofErr w:type="spellEnd"/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>.: 24.12 g; W: 3</w:t>
            </w:r>
            <w:r w:rsidR="00641FFC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>17,25</w:t>
            </w:r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 xml:space="preserve"> g; W </w:t>
            </w:r>
            <w:proofErr w:type="spellStart"/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>tym</w:t>
            </w:r>
            <w:proofErr w:type="spellEnd"/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 xml:space="preserve"> </w:t>
            </w:r>
            <w:proofErr w:type="spellStart"/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>cukry</w:t>
            </w:r>
            <w:proofErr w:type="spellEnd"/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 xml:space="preserve">: 94.11 g; </w:t>
            </w:r>
            <w:proofErr w:type="spellStart"/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>Bł</w:t>
            </w:r>
            <w:proofErr w:type="spellEnd"/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>.: 25.21g; Sól: 4.21 g;</w:t>
            </w:r>
          </w:p>
          <w:p w14:paraId="53966DCC" w14:textId="75755B12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ind w:firstLine="58"/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 xml:space="preserve">6 posiłków: </w:t>
            </w:r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>E: 2</w:t>
            </w:r>
            <w:r w:rsidR="00641FFC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>336,89</w:t>
            </w:r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 xml:space="preserve"> kcal; B: </w:t>
            </w:r>
            <w:r w:rsidR="00641FFC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>89,73</w:t>
            </w:r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 xml:space="preserve"> g; T: 65.73 g; Kw. </w:t>
            </w:r>
            <w:proofErr w:type="spellStart"/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>tł</w:t>
            </w:r>
            <w:proofErr w:type="spellEnd"/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 xml:space="preserve">. </w:t>
            </w:r>
            <w:proofErr w:type="spellStart"/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>nasy</w:t>
            </w:r>
            <w:proofErr w:type="spellEnd"/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>.: 26.51 g; W: 3</w:t>
            </w:r>
            <w:r w:rsidR="00641FFC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>24,64</w:t>
            </w:r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 xml:space="preserve"> g; W </w:t>
            </w:r>
            <w:proofErr w:type="spellStart"/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>tym</w:t>
            </w:r>
            <w:proofErr w:type="spellEnd"/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 xml:space="preserve"> </w:t>
            </w:r>
            <w:proofErr w:type="spellStart"/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>cukry</w:t>
            </w:r>
            <w:proofErr w:type="spellEnd"/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 xml:space="preserve">: 94.66 g; </w:t>
            </w:r>
            <w:proofErr w:type="spellStart"/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>Bł</w:t>
            </w:r>
            <w:proofErr w:type="spellEnd"/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>.: 32.40 g; Sól: 4.93 g;</w:t>
            </w:r>
          </w:p>
        </w:tc>
      </w:tr>
    </w:tbl>
    <w:p w14:paraId="725602F1" w14:textId="77777777" w:rsidR="002F190C" w:rsidRPr="002F190C" w:rsidRDefault="002F190C" w:rsidP="002F190C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b/>
          <w:sz w:val="24"/>
          <w:szCs w:val="24"/>
          <w:lang w:bidi="en-US"/>
          <w14:ligatures w14:val="none"/>
        </w:rPr>
      </w:pPr>
      <w:r w:rsidRPr="002F190C">
        <w:rPr>
          <w:rFonts w:ascii="Times New Roman" w:eastAsia="Andale Sans UI" w:hAnsi="Times New Roman" w:cs="Times New Roman"/>
          <w:b/>
          <w:sz w:val="24"/>
          <w:szCs w:val="24"/>
          <w:lang w:bidi="en-US"/>
          <w14:ligatures w14:val="none"/>
        </w:rPr>
        <w:t xml:space="preserve">II Śniadanie: </w:t>
      </w:r>
      <w:r w:rsidRPr="002F190C">
        <w:rPr>
          <w:rFonts w:ascii="Times New Roman" w:eastAsia="Andale Sans UI" w:hAnsi="Times New Roman" w:cs="Times New Roman"/>
          <w:bCs/>
          <w:sz w:val="24"/>
          <w:szCs w:val="24"/>
          <w:lang w:bidi="en-US"/>
          <w14:ligatures w14:val="none"/>
        </w:rPr>
        <w:t>Jogurt naturalny 7.</w:t>
      </w:r>
    </w:p>
    <w:p w14:paraId="68BBC89E" w14:textId="77777777" w:rsidR="002F190C" w:rsidRPr="002F190C" w:rsidRDefault="002F190C" w:rsidP="002F190C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b/>
          <w:sz w:val="24"/>
          <w:szCs w:val="24"/>
          <w:lang w:bidi="en-US"/>
          <w14:ligatures w14:val="none"/>
        </w:rPr>
      </w:pPr>
      <w:r w:rsidRPr="002F190C">
        <w:rPr>
          <w:rFonts w:ascii="Times New Roman" w:eastAsia="Andale Sans UI" w:hAnsi="Times New Roman" w:cs="Times New Roman"/>
          <w:b/>
          <w:sz w:val="24"/>
          <w:szCs w:val="24"/>
          <w:lang w:bidi="en-US"/>
          <w14:ligatures w14:val="none"/>
        </w:rPr>
        <w:t xml:space="preserve">Podwieczorek – dieta cukrzycowa 5 posiłkowa, redukcyjna: </w:t>
      </w:r>
      <w:r w:rsidRPr="002F190C">
        <w:rPr>
          <w:rFonts w:ascii="Times New Roman" w:eastAsia="Andale Sans UI" w:hAnsi="Times New Roman" w:cs="Times New Roman"/>
          <w:bCs/>
          <w:sz w:val="24"/>
          <w:szCs w:val="24"/>
          <w:lang w:bidi="en-US"/>
          <w14:ligatures w14:val="none"/>
        </w:rPr>
        <w:t>Kanapka z pieczywa razowego z jajkiem i pomidorem 1.7.</w:t>
      </w:r>
    </w:p>
    <w:p w14:paraId="070C32FD" w14:textId="77777777" w:rsidR="002F190C" w:rsidRPr="002F190C" w:rsidRDefault="002F190C" w:rsidP="002F190C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sz w:val="24"/>
          <w:szCs w:val="24"/>
          <w:lang w:bidi="en-US"/>
          <w14:ligatures w14:val="none"/>
        </w:rPr>
      </w:pPr>
      <w:r w:rsidRPr="002F190C">
        <w:rPr>
          <w:rFonts w:ascii="Times New Roman" w:eastAsia="Andale Sans UI" w:hAnsi="Times New Roman" w:cs="Times New Roman"/>
          <w:b/>
          <w:sz w:val="24"/>
          <w:szCs w:val="24"/>
          <w:lang w:bidi="en-US"/>
          <w14:ligatures w14:val="none"/>
        </w:rPr>
        <w:t xml:space="preserve">Posiłek nocny – </w:t>
      </w:r>
      <w:r w:rsidRPr="002F190C">
        <w:rPr>
          <w:rFonts w:ascii="Times New Roman" w:eastAsia="Andale Sans UI" w:hAnsi="Times New Roman" w:cs="Times New Roman"/>
          <w:sz w:val="24"/>
          <w:szCs w:val="24"/>
          <w:lang w:bidi="en-US"/>
          <w14:ligatures w14:val="none"/>
        </w:rPr>
        <w:t>Kefir owocowo–warzywny (kefir, jabłko, banan, kiwi, szpinak) –100 ml 7.</w:t>
      </w:r>
    </w:p>
    <w:p w14:paraId="7A0CC25D" w14:textId="77777777" w:rsidR="002F190C" w:rsidRPr="002F190C" w:rsidRDefault="002F190C" w:rsidP="002F190C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b/>
          <w:sz w:val="24"/>
          <w:szCs w:val="24"/>
          <w:lang w:bidi="en-US"/>
          <w14:ligatures w14:val="none"/>
        </w:rPr>
      </w:pPr>
    </w:p>
    <w:p w14:paraId="56895B4D" w14:textId="77777777" w:rsidR="002F190C" w:rsidRPr="002F190C" w:rsidRDefault="002F190C" w:rsidP="002F190C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b/>
          <w:sz w:val="24"/>
          <w:szCs w:val="24"/>
          <w:u w:val="single"/>
          <w:lang w:bidi="en-US"/>
          <w14:ligatures w14:val="none"/>
        </w:rPr>
      </w:pPr>
      <w:r w:rsidRPr="002F190C">
        <w:rPr>
          <w:rFonts w:ascii="Times New Roman" w:eastAsia="Andale Sans UI" w:hAnsi="Times New Roman" w:cs="Times New Roman"/>
          <w:b/>
          <w:sz w:val="24"/>
          <w:szCs w:val="24"/>
          <w:u w:val="single"/>
          <w:lang w:bidi="en-US"/>
          <w14:ligatures w14:val="none"/>
        </w:rPr>
        <w:t>Oddział Pediatryczny:</w:t>
      </w:r>
    </w:p>
    <w:p w14:paraId="6E807A01" w14:textId="77777777" w:rsidR="002F190C" w:rsidRPr="002F190C" w:rsidRDefault="002F190C" w:rsidP="002F190C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b/>
          <w:sz w:val="24"/>
          <w:szCs w:val="24"/>
          <w:lang w:bidi="en-US"/>
          <w14:ligatures w14:val="none"/>
        </w:rPr>
      </w:pPr>
      <w:r w:rsidRPr="002F190C">
        <w:rPr>
          <w:rFonts w:ascii="Times New Roman" w:eastAsia="Andale Sans UI" w:hAnsi="Times New Roman" w:cs="Times New Roman"/>
          <w:b/>
          <w:sz w:val="24"/>
          <w:szCs w:val="24"/>
          <w:lang w:bidi="en-US"/>
          <w14:ligatures w14:val="none"/>
        </w:rPr>
        <w:t xml:space="preserve">II Śniadanie: </w:t>
      </w:r>
      <w:r w:rsidRPr="002F190C">
        <w:rPr>
          <w:rFonts w:ascii="Times New Roman" w:eastAsia="Andale Sans UI" w:hAnsi="Times New Roman" w:cs="Times New Roman"/>
          <w:bCs/>
          <w:sz w:val="24"/>
          <w:szCs w:val="24"/>
          <w:lang w:bidi="en-US"/>
          <w14:ligatures w14:val="none"/>
        </w:rPr>
        <w:t>Owoc</w:t>
      </w:r>
    </w:p>
    <w:p w14:paraId="51D55AD1" w14:textId="77777777" w:rsidR="002F190C" w:rsidRPr="002F190C" w:rsidRDefault="002F190C" w:rsidP="002F190C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b/>
          <w:sz w:val="24"/>
          <w:szCs w:val="24"/>
          <w:lang w:bidi="en-US"/>
          <w14:ligatures w14:val="none"/>
        </w:rPr>
      </w:pPr>
      <w:r w:rsidRPr="002F190C">
        <w:rPr>
          <w:rFonts w:ascii="Times New Roman" w:eastAsia="Andale Sans UI" w:hAnsi="Times New Roman" w:cs="Times New Roman"/>
          <w:b/>
          <w:sz w:val="24"/>
          <w:szCs w:val="24"/>
          <w:lang w:bidi="en-US"/>
          <w14:ligatures w14:val="none"/>
        </w:rPr>
        <w:t xml:space="preserve">Podwieczorek: </w:t>
      </w:r>
      <w:r w:rsidRPr="002F190C">
        <w:rPr>
          <w:rFonts w:ascii="Times New Roman" w:eastAsia="Andale Sans UI" w:hAnsi="Times New Roman" w:cs="Times New Roman"/>
          <w:bCs/>
          <w:sz w:val="24"/>
          <w:szCs w:val="24"/>
          <w:lang w:bidi="en-US"/>
          <w14:ligatures w14:val="none"/>
        </w:rPr>
        <w:t>Jogurt owocowy 7.</w:t>
      </w:r>
    </w:p>
    <w:p w14:paraId="0109F7D8" w14:textId="77777777" w:rsidR="002F190C" w:rsidRPr="002F190C" w:rsidRDefault="002F190C" w:rsidP="002F190C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sz w:val="24"/>
          <w:szCs w:val="24"/>
          <w:u w:val="single"/>
          <w:lang w:bidi="en-US"/>
          <w14:ligatures w14:val="none"/>
        </w:rPr>
      </w:pPr>
    </w:p>
    <w:p w14:paraId="7675CCDE" w14:textId="77777777" w:rsidR="002F190C" w:rsidRPr="002F190C" w:rsidRDefault="002F190C" w:rsidP="002F190C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sz w:val="24"/>
          <w:szCs w:val="24"/>
          <w:u w:val="single"/>
          <w:lang w:bidi="en-US"/>
          <w14:ligatures w14:val="none"/>
        </w:rPr>
      </w:pPr>
    </w:p>
    <w:p w14:paraId="4DE331CA" w14:textId="583C3753" w:rsidR="002F190C" w:rsidRPr="002F190C" w:rsidRDefault="00051BAB" w:rsidP="00A27BEE">
      <w:pPr>
        <w:keepNext/>
        <w:widowControl w:val="0"/>
        <w:suppressAutoHyphens/>
        <w:spacing w:before="200" w:after="120" w:line="240" w:lineRule="auto"/>
        <w:outlineLvl w:val="1"/>
        <w:rPr>
          <w:rFonts w:ascii="Times New Roman" w:eastAsia="Andale Sans UI" w:hAnsi="Times New Roman" w:cs="Times New Roman"/>
          <w:b/>
          <w:bCs/>
          <w:sz w:val="24"/>
          <w:szCs w:val="24"/>
          <w:lang w:bidi="en-US"/>
          <w14:ligatures w14:val="none"/>
        </w:rPr>
      </w:pPr>
      <w:r>
        <w:rPr>
          <w:rFonts w:ascii="Times New Roman" w:eastAsia="Andale Sans UI" w:hAnsi="Times New Roman" w:cs="Times New Roman"/>
          <w:b/>
          <w:bCs/>
          <w:sz w:val="24"/>
          <w:szCs w:val="24"/>
          <w:lang w:bidi="en-US"/>
          <w14:ligatures w14:val="none"/>
        </w:rPr>
        <w:lastRenderedPageBreak/>
        <w:t>28</w:t>
      </w:r>
      <w:r w:rsidR="002F190C" w:rsidRPr="002F190C">
        <w:rPr>
          <w:rFonts w:ascii="Times New Roman" w:eastAsia="Andale Sans UI" w:hAnsi="Times New Roman" w:cs="Times New Roman"/>
          <w:b/>
          <w:bCs/>
          <w:sz w:val="24"/>
          <w:szCs w:val="24"/>
          <w:lang w:bidi="en-US"/>
          <w14:ligatures w14:val="none"/>
        </w:rPr>
        <w:t>.0</w:t>
      </w:r>
      <w:r w:rsidR="00A27BEE" w:rsidRPr="00A27BEE">
        <w:rPr>
          <w:rFonts w:ascii="Times New Roman" w:eastAsia="Andale Sans UI" w:hAnsi="Times New Roman" w:cs="Times New Roman"/>
          <w:b/>
          <w:bCs/>
          <w:sz w:val="24"/>
          <w:szCs w:val="24"/>
          <w:lang w:bidi="en-US"/>
          <w14:ligatures w14:val="none"/>
        </w:rPr>
        <w:t>2</w:t>
      </w:r>
      <w:r w:rsidR="002F190C" w:rsidRPr="002F190C">
        <w:rPr>
          <w:rFonts w:ascii="Times New Roman" w:eastAsia="Andale Sans UI" w:hAnsi="Times New Roman" w:cs="Times New Roman"/>
          <w:b/>
          <w:bCs/>
          <w:sz w:val="24"/>
          <w:szCs w:val="24"/>
          <w:lang w:bidi="en-US"/>
          <w14:ligatures w14:val="none"/>
        </w:rPr>
        <w:t>.2024 roku ŚRODA</w:t>
      </w:r>
    </w:p>
    <w:p w14:paraId="1FF9EABA" w14:textId="77777777" w:rsidR="002F190C" w:rsidRPr="002F190C" w:rsidRDefault="002F190C" w:rsidP="002F190C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sz w:val="24"/>
          <w:szCs w:val="24"/>
          <w:lang w:bidi="en-US"/>
          <w14:ligatures w14:val="none"/>
        </w:rPr>
      </w:pPr>
      <w:r w:rsidRPr="002F190C">
        <w:rPr>
          <w:rFonts w:ascii="Times New Roman" w:eastAsia="Andale Sans UI" w:hAnsi="Times New Roman" w:cs="Times New Roman"/>
          <w:b/>
          <w:sz w:val="24"/>
          <w:szCs w:val="24"/>
          <w:lang w:bidi="en-US"/>
          <w14:ligatures w14:val="none"/>
        </w:rPr>
        <w:t>Dieta Podstawowa</w:t>
      </w:r>
    </w:p>
    <w:tbl>
      <w:tblPr>
        <w:tblW w:w="0" w:type="auto"/>
        <w:tblInd w:w="-8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84"/>
        <w:gridCol w:w="4136"/>
        <w:gridCol w:w="3219"/>
      </w:tblGrid>
      <w:tr w:rsidR="002F190C" w:rsidRPr="002F190C" w14:paraId="39B46BC9" w14:textId="77777777" w:rsidTr="002F190C">
        <w:trPr>
          <w:trHeight w:val="434"/>
        </w:trPr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1AEA95A" w14:textId="77777777" w:rsidR="002F190C" w:rsidRPr="002F190C" w:rsidRDefault="002F190C" w:rsidP="002F190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sz w:val="24"/>
                <w:szCs w:val="24"/>
                <w:lang w:val="en-US"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sz w:val="24"/>
                <w:szCs w:val="24"/>
                <w:lang w:val="en-US" w:bidi="en-US"/>
                <w14:ligatures w14:val="none"/>
              </w:rPr>
              <w:t>ŚNIADANIE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A3BBFC" w14:textId="77777777" w:rsidR="002F190C" w:rsidRPr="002F190C" w:rsidRDefault="002F190C" w:rsidP="002F190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sz w:val="24"/>
                <w:szCs w:val="24"/>
                <w:lang w:val="en-US"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sz w:val="24"/>
                <w:szCs w:val="24"/>
                <w:lang w:val="en-US" w:bidi="en-US"/>
                <w14:ligatures w14:val="none"/>
              </w:rPr>
              <w:t>OBIAD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6F87AB" w14:textId="77777777" w:rsidR="002F190C" w:rsidRPr="002F190C" w:rsidRDefault="002F190C" w:rsidP="002F190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sz w:val="24"/>
                <w:szCs w:val="24"/>
                <w:lang w:val="en-US"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sz w:val="24"/>
                <w:szCs w:val="24"/>
                <w:lang w:val="en-US" w:bidi="en-US"/>
                <w14:ligatures w14:val="none"/>
              </w:rPr>
              <w:t>KOLACJA</w:t>
            </w:r>
          </w:p>
        </w:tc>
      </w:tr>
      <w:tr w:rsidR="002F190C" w:rsidRPr="002F190C" w14:paraId="20F55D3F" w14:textId="77777777" w:rsidTr="002F190C"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997CE7E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ind w:right="12"/>
              <w:rPr>
                <w:rFonts w:ascii="Times New Roman" w:eastAsia="Andale Sans UI" w:hAnsi="Times New Roman" w:cs="Times New Roman"/>
                <w:b/>
                <w:bCs/>
                <w:sz w:val="16"/>
                <w:szCs w:val="16"/>
                <w:lang w:eastAsia="ar-SA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eastAsia="ar-SA"/>
                <w14:ligatures w14:val="none"/>
              </w:rPr>
              <w:t xml:space="preserve">Mleko, ryż 350 ml </w:t>
            </w:r>
            <w:r w:rsidRPr="002F190C">
              <w:rPr>
                <w:rFonts w:ascii="Times New Roman" w:eastAsia="Andale Sans UI" w:hAnsi="Times New Roman" w:cs="Times New Roman"/>
                <w:b/>
                <w:bCs/>
                <w:sz w:val="16"/>
                <w:szCs w:val="16"/>
                <w:lang w:eastAsia="ar-SA"/>
                <w14:ligatures w14:val="none"/>
              </w:rPr>
              <w:t>7.</w:t>
            </w:r>
          </w:p>
          <w:p w14:paraId="2FD994C3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ind w:right="12"/>
              <w:rPr>
                <w:rFonts w:ascii="Times New Roman" w:eastAsia="Andale Sans UI" w:hAnsi="Times New Roman" w:cs="Times New Roman"/>
                <w:bCs/>
                <w:sz w:val="16"/>
                <w:szCs w:val="16"/>
                <w:lang w:eastAsia="ar-SA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eastAsia="ar-SA"/>
                <w14:ligatures w14:val="none"/>
              </w:rPr>
              <w:t>Dżem – 40 g</w:t>
            </w:r>
          </w:p>
          <w:p w14:paraId="492CC046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ind w:right="12"/>
              <w:rPr>
                <w:rFonts w:ascii="Times New Roman" w:eastAsia="Andale Sans UI" w:hAnsi="Times New Roman" w:cs="Times New Roman"/>
                <w:bCs/>
                <w:sz w:val="16"/>
                <w:szCs w:val="16"/>
                <w:lang w:eastAsia="ar-SA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eastAsia="ar-SA"/>
                <w14:ligatures w14:val="none"/>
              </w:rPr>
              <w:t>Owoc- 80g</w:t>
            </w:r>
          </w:p>
          <w:p w14:paraId="54D9298D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ind w:right="12"/>
              <w:rPr>
                <w:rFonts w:ascii="Times New Roman" w:eastAsia="Andale Sans UI" w:hAnsi="Times New Roman" w:cs="Times New Roman"/>
                <w:bCs/>
                <w:sz w:val="16"/>
                <w:szCs w:val="16"/>
                <w:lang w:eastAsia="ar-SA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eastAsia="ar-SA"/>
                <w14:ligatures w14:val="none"/>
              </w:rPr>
              <w:t>Wędlina drobiowa – 50 g</w:t>
            </w:r>
          </w:p>
          <w:p w14:paraId="2A1BE42F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ind w:right="12"/>
              <w:rPr>
                <w:rFonts w:ascii="Times New Roman" w:eastAsia="Andale Sans UI" w:hAnsi="Times New Roman" w:cs="Times New Roman"/>
                <w:b/>
                <w:bCs/>
                <w:sz w:val="16"/>
                <w:szCs w:val="16"/>
                <w:lang w:eastAsia="ar-SA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eastAsia="ar-SA"/>
                <w14:ligatures w14:val="none"/>
              </w:rPr>
              <w:t xml:space="preserve">Pieczywo pszenne 100 g </w:t>
            </w:r>
            <w:r w:rsidRPr="002F190C">
              <w:rPr>
                <w:rFonts w:ascii="Times New Roman" w:eastAsia="Andale Sans UI" w:hAnsi="Times New Roman" w:cs="Times New Roman"/>
                <w:b/>
                <w:bCs/>
                <w:sz w:val="16"/>
                <w:szCs w:val="16"/>
                <w:lang w:eastAsia="ar-SA"/>
                <w14:ligatures w14:val="none"/>
              </w:rPr>
              <w:t>1.</w:t>
            </w:r>
          </w:p>
          <w:p w14:paraId="0B0DB060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ind w:right="12"/>
              <w:rPr>
                <w:rFonts w:ascii="Times New Roman" w:eastAsia="Andale Sans UI" w:hAnsi="Times New Roman" w:cs="Times New Roman"/>
                <w:b/>
                <w:bCs/>
                <w:sz w:val="16"/>
                <w:szCs w:val="16"/>
                <w:lang w:eastAsia="ar-SA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eastAsia="ar-SA"/>
                <w14:ligatures w14:val="none"/>
              </w:rPr>
              <w:t xml:space="preserve">Kawa zbożowa z mlekiem 300 ml </w:t>
            </w:r>
            <w:r w:rsidRPr="002F190C">
              <w:rPr>
                <w:rFonts w:ascii="Times New Roman" w:eastAsia="Andale Sans UI" w:hAnsi="Times New Roman" w:cs="Times New Roman"/>
                <w:b/>
                <w:bCs/>
                <w:sz w:val="16"/>
                <w:szCs w:val="16"/>
                <w:lang w:eastAsia="ar-SA"/>
                <w14:ligatures w14:val="none"/>
              </w:rPr>
              <w:t>1.7.</w:t>
            </w:r>
          </w:p>
          <w:p w14:paraId="2734096D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ind w:right="12"/>
              <w:rPr>
                <w:rFonts w:ascii="Times New Roman" w:eastAsia="Andale Sans UI" w:hAnsi="Times New Roman" w:cs="Times New Roman"/>
                <w:b/>
                <w:bCs/>
                <w:sz w:val="16"/>
                <w:szCs w:val="16"/>
                <w:lang w:eastAsia="ar-SA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eastAsia="ar-SA"/>
                <w14:ligatures w14:val="none"/>
              </w:rPr>
              <w:t xml:space="preserve">Masło 15 g </w:t>
            </w:r>
            <w:r w:rsidRPr="002F190C">
              <w:rPr>
                <w:rFonts w:ascii="Times New Roman" w:eastAsia="Andale Sans UI" w:hAnsi="Times New Roman" w:cs="Times New Roman"/>
                <w:b/>
                <w:bCs/>
                <w:sz w:val="16"/>
                <w:szCs w:val="16"/>
                <w:lang w:eastAsia="ar-SA"/>
                <w14:ligatures w14:val="none"/>
              </w:rPr>
              <w:t>7.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25A5711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ind w:right="-3"/>
              <w:rPr>
                <w:rFonts w:ascii="Times New Roman" w:eastAsia="Andale Sans UI" w:hAnsi="Times New Roman" w:cs="Times New Roman"/>
                <w:b/>
                <w:bCs/>
                <w:sz w:val="16"/>
                <w:szCs w:val="16"/>
                <w:lang w:eastAsia="ar-SA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eastAsia="ar-SA"/>
                <w14:ligatures w14:val="none"/>
              </w:rPr>
              <w:t xml:space="preserve">I. Zupa </w:t>
            </w:r>
            <w:proofErr w:type="spellStart"/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eastAsia="ar-SA"/>
                <w14:ligatures w14:val="none"/>
              </w:rPr>
              <w:t>brokułowa</w:t>
            </w:r>
            <w:proofErr w:type="spellEnd"/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eastAsia="ar-SA"/>
                <w14:ligatures w14:val="none"/>
              </w:rPr>
              <w:t xml:space="preserve"> 350 ml </w:t>
            </w:r>
            <w:r w:rsidRPr="002F190C">
              <w:rPr>
                <w:rFonts w:ascii="Times New Roman" w:eastAsia="Andale Sans UI" w:hAnsi="Times New Roman" w:cs="Times New Roman"/>
                <w:b/>
                <w:bCs/>
                <w:sz w:val="16"/>
                <w:szCs w:val="16"/>
                <w:lang w:eastAsia="ar-SA"/>
                <w14:ligatures w14:val="none"/>
              </w:rPr>
              <w:t xml:space="preserve">1.7.9.  </w:t>
            </w:r>
          </w:p>
          <w:p w14:paraId="2ECAF10E" w14:textId="4BAC91E0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ind w:right="-3"/>
              <w:rPr>
                <w:rFonts w:ascii="Times New Roman" w:eastAsia="Andale Sans UI" w:hAnsi="Times New Roman" w:cs="Times New Roman"/>
                <w:bCs/>
                <w:sz w:val="16"/>
                <w:szCs w:val="16"/>
                <w:lang w:eastAsia="ar-SA"/>
                <w14:ligatures w14:val="none"/>
              </w:rPr>
            </w:pPr>
            <w:proofErr w:type="spellStart"/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eastAsia="ar-SA"/>
                <w14:ligatures w14:val="none"/>
              </w:rPr>
              <w:t>II.Kotlet</w:t>
            </w:r>
            <w:proofErr w:type="spellEnd"/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eastAsia="ar-SA"/>
                <w14:ligatures w14:val="none"/>
              </w:rPr>
              <w:t xml:space="preserve"> </w:t>
            </w:r>
            <w:r w:rsidR="00A71DE1">
              <w:rPr>
                <w:rFonts w:ascii="Times New Roman" w:eastAsia="Andale Sans UI" w:hAnsi="Times New Roman" w:cs="Times New Roman"/>
                <w:bCs/>
                <w:sz w:val="16"/>
                <w:szCs w:val="16"/>
                <w:lang w:eastAsia="ar-SA"/>
                <w14:ligatures w14:val="none"/>
              </w:rPr>
              <w:t>pożarski z pieczarkami</w:t>
            </w:r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eastAsia="ar-SA"/>
                <w14:ligatures w14:val="none"/>
              </w:rPr>
              <w:t xml:space="preserve"> 100g</w:t>
            </w:r>
          </w:p>
          <w:p w14:paraId="3A8E83AC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ind w:right="-3"/>
              <w:rPr>
                <w:rFonts w:ascii="Times New Roman" w:eastAsia="Andale Sans UI" w:hAnsi="Times New Roman" w:cs="Times New Roman"/>
                <w:bCs/>
                <w:sz w:val="16"/>
                <w:szCs w:val="16"/>
                <w:lang w:eastAsia="ar-SA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eastAsia="ar-SA"/>
                <w14:ligatures w14:val="none"/>
              </w:rPr>
              <w:t xml:space="preserve">III Surówka z marchewki i jabłka z oliwą z oliwek – 100g </w:t>
            </w:r>
          </w:p>
          <w:p w14:paraId="085E324F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ind w:right="-3"/>
              <w:rPr>
                <w:rFonts w:ascii="Times New Roman" w:eastAsia="Andale Sans UI" w:hAnsi="Times New Roman" w:cs="Times New Roman"/>
                <w:bCs/>
                <w:sz w:val="16"/>
                <w:szCs w:val="16"/>
                <w:lang w:eastAsia="ar-SA"/>
                <w14:ligatures w14:val="none"/>
              </w:rPr>
            </w:pPr>
            <w:proofErr w:type="spellStart"/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eastAsia="ar-SA"/>
                <w14:ligatures w14:val="none"/>
              </w:rPr>
              <w:t>IV..Ziemniaki</w:t>
            </w:r>
            <w:proofErr w:type="spellEnd"/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eastAsia="ar-SA"/>
                <w14:ligatures w14:val="none"/>
              </w:rPr>
              <w:t xml:space="preserve"> 200g</w:t>
            </w:r>
          </w:p>
          <w:p w14:paraId="20BCA57E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ind w:right="12"/>
              <w:rPr>
                <w:rFonts w:ascii="Times New Roman" w:eastAsia="Andale Sans UI" w:hAnsi="Times New Roman" w:cs="Times New Roman"/>
                <w:bCs/>
                <w:sz w:val="16"/>
                <w:szCs w:val="16"/>
                <w:lang w:eastAsia="ar-SA"/>
                <w14:ligatures w14:val="none"/>
              </w:rPr>
            </w:pPr>
            <w:proofErr w:type="spellStart"/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eastAsia="ar-SA"/>
                <w14:ligatures w14:val="none"/>
              </w:rPr>
              <w:t>V.Kompot</w:t>
            </w:r>
            <w:proofErr w:type="spellEnd"/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eastAsia="ar-SA"/>
                <w14:ligatures w14:val="none"/>
              </w:rPr>
              <w:t xml:space="preserve">  250 ml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258D5F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ind w:left="-40" w:right="-10" w:firstLine="15"/>
              <w:rPr>
                <w:rFonts w:ascii="Times New Roman" w:eastAsia="Andale Sans UI" w:hAnsi="Times New Roman" w:cs="Times New Roman"/>
                <w:bCs/>
                <w:sz w:val="16"/>
                <w:szCs w:val="16"/>
                <w:lang w:eastAsia="ar-SA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eastAsia="ar-SA"/>
                <w14:ligatures w14:val="none"/>
              </w:rPr>
              <w:t xml:space="preserve">Twarożek z koperkiem i tartą rzodkiewką 80g </w:t>
            </w:r>
            <w:r w:rsidRPr="002F190C">
              <w:rPr>
                <w:rFonts w:ascii="Times New Roman" w:eastAsia="Andale Sans UI" w:hAnsi="Times New Roman" w:cs="Times New Roman"/>
                <w:b/>
                <w:sz w:val="16"/>
                <w:szCs w:val="16"/>
                <w:lang w:eastAsia="ar-SA"/>
                <w14:ligatures w14:val="none"/>
              </w:rPr>
              <w:t>7.</w:t>
            </w:r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eastAsia="ar-SA"/>
                <w14:ligatures w14:val="none"/>
              </w:rPr>
              <w:t xml:space="preserve"> </w:t>
            </w:r>
          </w:p>
          <w:p w14:paraId="3BAD2AA3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ind w:left="-40" w:right="-10" w:firstLine="15"/>
              <w:rPr>
                <w:rFonts w:ascii="Times New Roman" w:eastAsia="Andale Sans UI" w:hAnsi="Times New Roman" w:cs="Times New Roman"/>
                <w:bCs/>
                <w:sz w:val="16"/>
                <w:szCs w:val="16"/>
                <w:lang w:eastAsia="ar-SA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eastAsia="ar-SA"/>
                <w14:ligatures w14:val="none"/>
              </w:rPr>
              <w:t>Pomidor – ¼ - 40g</w:t>
            </w:r>
          </w:p>
          <w:p w14:paraId="7D4980BC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ind w:left="-40" w:right="-10" w:firstLine="15"/>
              <w:rPr>
                <w:rFonts w:ascii="Times New Roman" w:eastAsia="Andale Sans UI" w:hAnsi="Times New Roman" w:cs="Times New Roman"/>
                <w:b/>
                <w:bCs/>
                <w:sz w:val="16"/>
                <w:szCs w:val="16"/>
                <w:lang w:eastAsia="ar-SA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eastAsia="ar-SA"/>
                <w14:ligatures w14:val="none"/>
              </w:rPr>
              <w:t xml:space="preserve">Masło 15 g </w:t>
            </w:r>
            <w:r w:rsidRPr="002F190C">
              <w:rPr>
                <w:rFonts w:ascii="Times New Roman" w:eastAsia="Andale Sans UI" w:hAnsi="Times New Roman" w:cs="Times New Roman"/>
                <w:b/>
                <w:bCs/>
                <w:sz w:val="16"/>
                <w:szCs w:val="16"/>
                <w:lang w:eastAsia="ar-SA"/>
                <w14:ligatures w14:val="none"/>
              </w:rPr>
              <w:t>7.</w:t>
            </w:r>
          </w:p>
          <w:p w14:paraId="07DCAC81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ind w:left="-40" w:right="-10" w:firstLine="15"/>
              <w:rPr>
                <w:rFonts w:ascii="Times New Roman" w:eastAsia="Andale Sans UI" w:hAnsi="Times New Roman" w:cs="Times New Roman"/>
                <w:b/>
                <w:bCs/>
                <w:sz w:val="16"/>
                <w:szCs w:val="16"/>
                <w:lang w:eastAsia="ar-SA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eastAsia="ar-SA"/>
                <w14:ligatures w14:val="none"/>
              </w:rPr>
              <w:t xml:space="preserve">Pieczywo pszenne 100 g </w:t>
            </w:r>
            <w:r w:rsidRPr="002F190C">
              <w:rPr>
                <w:rFonts w:ascii="Times New Roman" w:eastAsia="Andale Sans UI" w:hAnsi="Times New Roman" w:cs="Times New Roman"/>
                <w:b/>
                <w:bCs/>
                <w:sz w:val="16"/>
                <w:szCs w:val="16"/>
                <w:lang w:eastAsia="ar-SA"/>
                <w14:ligatures w14:val="none"/>
              </w:rPr>
              <w:t>1.</w:t>
            </w:r>
          </w:p>
          <w:p w14:paraId="37D27C3F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ind w:left="-40" w:right="-10" w:firstLine="15"/>
              <w:rPr>
                <w:rFonts w:ascii="Times New Roman" w:eastAsia="Andale Sans UI" w:hAnsi="Times New Roman" w:cs="Times New Roman"/>
                <w:bCs/>
                <w:sz w:val="16"/>
                <w:szCs w:val="16"/>
                <w:lang w:eastAsia="ar-SA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eastAsia="ar-SA"/>
                <w14:ligatures w14:val="none"/>
              </w:rPr>
              <w:t>Herbata 250 ml</w:t>
            </w:r>
          </w:p>
        </w:tc>
      </w:tr>
      <w:tr w:rsidR="002F190C" w:rsidRPr="002F190C" w14:paraId="2830F367" w14:textId="77777777" w:rsidTr="002F190C">
        <w:tc>
          <w:tcPr>
            <w:tcW w:w="10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00703FF" w14:textId="7785A390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ind w:firstLine="56"/>
              <w:rPr>
                <w:rFonts w:ascii="Times New Roman" w:eastAsia="Andale Sans UI" w:hAnsi="Times New Roman" w:cs="Times New Roman"/>
                <w:bCs/>
                <w:sz w:val="16"/>
                <w:szCs w:val="16"/>
                <w:lang w:val="en-US"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>E: 26</w:t>
            </w:r>
            <w:r w:rsidR="009A4BF2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>14,41</w:t>
            </w:r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 xml:space="preserve"> kcal; B: 10</w:t>
            </w:r>
            <w:r w:rsidR="009A4BF2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>0,25</w:t>
            </w:r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 xml:space="preserve"> g; T: 78.24 g; Kw. </w:t>
            </w:r>
            <w:proofErr w:type="spellStart"/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>tł</w:t>
            </w:r>
            <w:proofErr w:type="spellEnd"/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 xml:space="preserve">. </w:t>
            </w:r>
            <w:proofErr w:type="spellStart"/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>nasy</w:t>
            </w:r>
            <w:proofErr w:type="spellEnd"/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 xml:space="preserve">.: 28.09 g; W: </w:t>
            </w:r>
            <w:r w:rsidR="009A4BF2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 xml:space="preserve">390,96 </w:t>
            </w:r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 xml:space="preserve">g; W </w:t>
            </w:r>
            <w:proofErr w:type="spellStart"/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>tym</w:t>
            </w:r>
            <w:proofErr w:type="spellEnd"/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 xml:space="preserve"> </w:t>
            </w:r>
            <w:proofErr w:type="spellStart"/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>cukry</w:t>
            </w:r>
            <w:proofErr w:type="spellEnd"/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 xml:space="preserve">: 112.61 g; </w:t>
            </w:r>
            <w:proofErr w:type="spellStart"/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>Bł</w:t>
            </w:r>
            <w:proofErr w:type="spellEnd"/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>.: 34.38 g; Sól: 7.49 g;</w:t>
            </w:r>
          </w:p>
        </w:tc>
      </w:tr>
    </w:tbl>
    <w:p w14:paraId="78F67EDF" w14:textId="77777777" w:rsidR="002F190C" w:rsidRPr="002F190C" w:rsidRDefault="002F190C" w:rsidP="002F190C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sz w:val="24"/>
          <w:szCs w:val="24"/>
          <w:lang w:bidi="en-US"/>
          <w14:ligatures w14:val="none"/>
        </w:rPr>
      </w:pPr>
      <w:r w:rsidRPr="002F190C">
        <w:rPr>
          <w:rFonts w:ascii="Times New Roman" w:eastAsia="Andale Sans UI" w:hAnsi="Times New Roman" w:cs="Times New Roman"/>
          <w:b/>
          <w:sz w:val="24"/>
          <w:szCs w:val="24"/>
          <w:lang w:bidi="en-US"/>
          <w14:ligatures w14:val="none"/>
        </w:rPr>
        <w:t>Dieta lekkostrawna, wrzodowa, wysokobiałkowa, wątrobowa, trzustkowa</w:t>
      </w:r>
    </w:p>
    <w:tbl>
      <w:tblPr>
        <w:tblW w:w="10620" w:type="dxa"/>
        <w:tblInd w:w="-8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75"/>
        <w:gridCol w:w="4148"/>
        <w:gridCol w:w="3297"/>
      </w:tblGrid>
      <w:tr w:rsidR="002F190C" w:rsidRPr="002F190C" w14:paraId="456879E1" w14:textId="77777777" w:rsidTr="002F190C">
        <w:trPr>
          <w:trHeight w:val="285"/>
        </w:trPr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6E314B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sz w:val="24"/>
                <w:szCs w:val="24"/>
                <w:lang w:val="en-US"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sz w:val="24"/>
                <w:szCs w:val="24"/>
                <w:lang w:val="en-US" w:bidi="en-US"/>
                <w14:ligatures w14:val="none"/>
              </w:rPr>
              <w:t>ŚNIADANIE</w:t>
            </w:r>
          </w:p>
        </w:tc>
        <w:tc>
          <w:tcPr>
            <w:tcW w:w="4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565BC86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ind w:right="-3"/>
              <w:rPr>
                <w:rFonts w:ascii="Times New Roman" w:eastAsia="Andale Sans UI" w:hAnsi="Times New Roman" w:cs="Times New Roman"/>
                <w:sz w:val="24"/>
                <w:szCs w:val="24"/>
                <w:lang w:val="en-US"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sz w:val="24"/>
                <w:szCs w:val="24"/>
                <w:lang w:val="en-US" w:bidi="en-US"/>
                <w14:ligatures w14:val="none"/>
              </w:rPr>
              <w:t>OBIAD</w:t>
            </w: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FE35F3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ind w:hanging="57"/>
              <w:rPr>
                <w:rFonts w:ascii="Times New Roman" w:eastAsia="Andale Sans UI" w:hAnsi="Times New Roman" w:cs="Times New Roman"/>
                <w:sz w:val="24"/>
                <w:szCs w:val="24"/>
                <w:lang w:val="en-US"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sz w:val="24"/>
                <w:szCs w:val="24"/>
                <w:lang w:val="en-US" w:bidi="en-US"/>
                <w14:ligatures w14:val="none"/>
              </w:rPr>
              <w:t>KOLACJA</w:t>
            </w:r>
          </w:p>
        </w:tc>
      </w:tr>
      <w:tr w:rsidR="002F190C" w:rsidRPr="002F190C" w14:paraId="409CC609" w14:textId="77777777" w:rsidTr="002F190C">
        <w:trPr>
          <w:trHeight w:val="948"/>
        </w:trPr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41874F8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ind w:right="12"/>
              <w:rPr>
                <w:rFonts w:ascii="Times New Roman" w:eastAsia="Andale Sans UI" w:hAnsi="Times New Roman" w:cs="Times New Roman"/>
                <w:b/>
                <w:bCs/>
                <w:sz w:val="16"/>
                <w:szCs w:val="16"/>
                <w:lang w:eastAsia="ar-SA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eastAsia="ar-SA"/>
                <w14:ligatures w14:val="none"/>
              </w:rPr>
              <w:t xml:space="preserve">Mleko, ryż 350 ml </w:t>
            </w:r>
            <w:r w:rsidRPr="002F190C">
              <w:rPr>
                <w:rFonts w:ascii="Times New Roman" w:eastAsia="Andale Sans UI" w:hAnsi="Times New Roman" w:cs="Times New Roman"/>
                <w:b/>
                <w:bCs/>
                <w:sz w:val="16"/>
                <w:szCs w:val="16"/>
                <w:lang w:eastAsia="ar-SA"/>
                <w14:ligatures w14:val="none"/>
              </w:rPr>
              <w:t>7.</w:t>
            </w:r>
          </w:p>
          <w:p w14:paraId="494C2BD4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ind w:right="12"/>
              <w:rPr>
                <w:rFonts w:ascii="Times New Roman" w:eastAsia="Andale Sans UI" w:hAnsi="Times New Roman" w:cs="Times New Roman"/>
                <w:bCs/>
                <w:sz w:val="16"/>
                <w:szCs w:val="16"/>
                <w:lang w:eastAsia="ar-SA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eastAsia="ar-SA"/>
                <w14:ligatures w14:val="none"/>
              </w:rPr>
              <w:t>Dżem – 40 g</w:t>
            </w:r>
          </w:p>
          <w:p w14:paraId="0A3A46C6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ind w:right="12"/>
              <w:rPr>
                <w:rFonts w:ascii="Times New Roman" w:eastAsia="Andale Sans UI" w:hAnsi="Times New Roman" w:cs="Times New Roman"/>
                <w:bCs/>
                <w:sz w:val="16"/>
                <w:szCs w:val="16"/>
                <w:lang w:eastAsia="ar-SA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eastAsia="ar-SA"/>
                <w14:ligatures w14:val="none"/>
              </w:rPr>
              <w:t>Owoc – 80g</w:t>
            </w:r>
          </w:p>
          <w:p w14:paraId="78B9DCD6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ind w:right="12"/>
              <w:rPr>
                <w:rFonts w:ascii="Times New Roman" w:eastAsia="Andale Sans UI" w:hAnsi="Times New Roman" w:cs="Times New Roman"/>
                <w:bCs/>
                <w:sz w:val="16"/>
                <w:szCs w:val="16"/>
                <w:lang w:eastAsia="ar-SA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eastAsia="ar-SA"/>
                <w14:ligatures w14:val="none"/>
              </w:rPr>
              <w:t>Wędlina drobiowa – 50 g</w:t>
            </w:r>
          </w:p>
          <w:p w14:paraId="0D5A05D1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ind w:right="12"/>
              <w:rPr>
                <w:rFonts w:ascii="Times New Roman" w:eastAsia="Andale Sans UI" w:hAnsi="Times New Roman" w:cs="Times New Roman"/>
                <w:b/>
                <w:bCs/>
                <w:sz w:val="16"/>
                <w:szCs w:val="16"/>
                <w:lang w:eastAsia="ar-SA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eastAsia="ar-SA"/>
                <w14:ligatures w14:val="none"/>
              </w:rPr>
              <w:t xml:space="preserve">Pieczywo pszenne 100 g </w:t>
            </w:r>
            <w:r w:rsidRPr="002F190C">
              <w:rPr>
                <w:rFonts w:ascii="Times New Roman" w:eastAsia="Andale Sans UI" w:hAnsi="Times New Roman" w:cs="Times New Roman"/>
                <w:b/>
                <w:bCs/>
                <w:sz w:val="16"/>
                <w:szCs w:val="16"/>
                <w:lang w:eastAsia="ar-SA"/>
                <w14:ligatures w14:val="none"/>
              </w:rPr>
              <w:t>1.</w:t>
            </w:r>
          </w:p>
          <w:p w14:paraId="519DD102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ind w:right="12"/>
              <w:rPr>
                <w:rFonts w:ascii="Times New Roman" w:eastAsia="Andale Sans UI" w:hAnsi="Times New Roman" w:cs="Times New Roman"/>
                <w:b/>
                <w:bCs/>
                <w:sz w:val="16"/>
                <w:szCs w:val="16"/>
                <w:lang w:eastAsia="ar-SA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eastAsia="ar-SA"/>
                <w14:ligatures w14:val="none"/>
              </w:rPr>
              <w:t xml:space="preserve">Kawa zbożowa z mlekiem 300 ml </w:t>
            </w:r>
            <w:r w:rsidRPr="002F190C">
              <w:rPr>
                <w:rFonts w:ascii="Times New Roman" w:eastAsia="Andale Sans UI" w:hAnsi="Times New Roman" w:cs="Times New Roman"/>
                <w:b/>
                <w:bCs/>
                <w:sz w:val="16"/>
                <w:szCs w:val="16"/>
                <w:lang w:eastAsia="ar-SA"/>
                <w14:ligatures w14:val="none"/>
              </w:rPr>
              <w:t>1.7.</w:t>
            </w:r>
          </w:p>
          <w:p w14:paraId="2E680867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ind w:right="12"/>
              <w:rPr>
                <w:rFonts w:ascii="Times New Roman" w:eastAsia="Andale Sans UI" w:hAnsi="Times New Roman" w:cs="Times New Roman"/>
                <w:b/>
                <w:bCs/>
                <w:sz w:val="16"/>
                <w:szCs w:val="16"/>
                <w:lang w:eastAsia="ar-SA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eastAsia="ar-SA"/>
                <w14:ligatures w14:val="none"/>
              </w:rPr>
              <w:t xml:space="preserve">Masło 15 g </w:t>
            </w:r>
            <w:r w:rsidRPr="002F190C">
              <w:rPr>
                <w:rFonts w:ascii="Times New Roman" w:eastAsia="Andale Sans UI" w:hAnsi="Times New Roman" w:cs="Times New Roman"/>
                <w:b/>
                <w:bCs/>
                <w:sz w:val="16"/>
                <w:szCs w:val="16"/>
                <w:lang w:eastAsia="ar-SA"/>
                <w14:ligatures w14:val="none"/>
              </w:rPr>
              <w:t>7.</w:t>
            </w:r>
          </w:p>
        </w:tc>
        <w:tc>
          <w:tcPr>
            <w:tcW w:w="4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817269D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ind w:right="-3"/>
              <w:rPr>
                <w:rFonts w:ascii="Times New Roman" w:eastAsia="Andale Sans UI" w:hAnsi="Times New Roman" w:cs="Times New Roman"/>
                <w:b/>
                <w:bCs/>
                <w:sz w:val="16"/>
                <w:szCs w:val="16"/>
                <w:lang w:eastAsia="ar-SA"/>
                <w14:ligatures w14:val="none"/>
              </w:rPr>
            </w:pPr>
            <w:proofErr w:type="spellStart"/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eastAsia="ar-SA"/>
                <w14:ligatures w14:val="none"/>
              </w:rPr>
              <w:t>I.Zupa</w:t>
            </w:r>
            <w:proofErr w:type="spellEnd"/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eastAsia="ar-SA"/>
                <w14:ligatures w14:val="none"/>
              </w:rPr>
              <w:t xml:space="preserve"> </w:t>
            </w:r>
            <w:proofErr w:type="spellStart"/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eastAsia="ar-SA"/>
                <w14:ligatures w14:val="none"/>
              </w:rPr>
              <w:t>brokułowa</w:t>
            </w:r>
            <w:proofErr w:type="spellEnd"/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eastAsia="ar-SA"/>
                <w14:ligatures w14:val="none"/>
              </w:rPr>
              <w:t xml:space="preserve"> 350 ml </w:t>
            </w:r>
            <w:r w:rsidRPr="002F190C">
              <w:rPr>
                <w:rFonts w:ascii="Times New Roman" w:eastAsia="Andale Sans UI" w:hAnsi="Times New Roman" w:cs="Times New Roman"/>
                <w:b/>
                <w:bCs/>
                <w:sz w:val="16"/>
                <w:szCs w:val="16"/>
                <w:lang w:eastAsia="ar-SA"/>
                <w14:ligatures w14:val="none"/>
              </w:rPr>
              <w:t xml:space="preserve">1.7.9.  </w:t>
            </w:r>
          </w:p>
          <w:p w14:paraId="5B315503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ind w:right="-3"/>
              <w:rPr>
                <w:rFonts w:ascii="Times New Roman" w:eastAsia="Andale Sans UI" w:hAnsi="Times New Roman" w:cs="Times New Roman"/>
                <w:bCs/>
                <w:sz w:val="16"/>
                <w:szCs w:val="16"/>
                <w:lang w:eastAsia="ar-SA"/>
                <w14:ligatures w14:val="none"/>
              </w:rPr>
            </w:pPr>
            <w:proofErr w:type="spellStart"/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eastAsia="ar-SA"/>
                <w14:ligatures w14:val="none"/>
              </w:rPr>
              <w:t>II.Schab</w:t>
            </w:r>
            <w:proofErr w:type="spellEnd"/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eastAsia="ar-SA"/>
                <w14:ligatures w14:val="none"/>
              </w:rPr>
              <w:t xml:space="preserve">  w sosie </w:t>
            </w:r>
            <w:proofErr w:type="spellStart"/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eastAsia="ar-SA"/>
                <w14:ligatures w14:val="none"/>
              </w:rPr>
              <w:t>koperowym</w:t>
            </w:r>
            <w:proofErr w:type="spellEnd"/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eastAsia="ar-SA"/>
                <w14:ligatures w14:val="none"/>
              </w:rPr>
              <w:t xml:space="preserve"> – 1 </w:t>
            </w:r>
            <w:proofErr w:type="spellStart"/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eastAsia="ar-SA"/>
                <w14:ligatures w14:val="none"/>
              </w:rPr>
              <w:t>szt</w:t>
            </w:r>
            <w:proofErr w:type="spellEnd"/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eastAsia="ar-SA"/>
                <w14:ligatures w14:val="none"/>
              </w:rPr>
              <w:t xml:space="preserve"> / 50 ml</w:t>
            </w:r>
          </w:p>
          <w:p w14:paraId="0E973739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ind w:right="-3"/>
              <w:rPr>
                <w:rFonts w:ascii="Times New Roman" w:eastAsia="Andale Sans UI" w:hAnsi="Times New Roman" w:cs="Times New Roman"/>
                <w:bCs/>
                <w:sz w:val="16"/>
                <w:szCs w:val="16"/>
                <w:lang w:eastAsia="ar-SA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eastAsia="ar-SA"/>
                <w14:ligatures w14:val="none"/>
              </w:rPr>
              <w:t xml:space="preserve">III. Marchewka po generalsku – 100g  </w:t>
            </w:r>
          </w:p>
          <w:p w14:paraId="5A2E4518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ind w:right="-3"/>
              <w:rPr>
                <w:rFonts w:ascii="Times New Roman" w:eastAsia="Andale Sans UI" w:hAnsi="Times New Roman" w:cs="Times New Roman"/>
                <w:bCs/>
                <w:sz w:val="16"/>
                <w:szCs w:val="16"/>
                <w:lang w:eastAsia="ar-SA"/>
                <w14:ligatures w14:val="none"/>
              </w:rPr>
            </w:pPr>
            <w:proofErr w:type="spellStart"/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eastAsia="ar-SA"/>
                <w14:ligatures w14:val="none"/>
              </w:rPr>
              <w:t>IV..Ziemniaki</w:t>
            </w:r>
            <w:proofErr w:type="spellEnd"/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eastAsia="ar-SA"/>
                <w14:ligatures w14:val="none"/>
              </w:rPr>
              <w:t xml:space="preserve"> 200g</w:t>
            </w:r>
          </w:p>
          <w:p w14:paraId="3C1D9D2F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ind w:right="12"/>
              <w:rPr>
                <w:rFonts w:ascii="Times New Roman" w:eastAsia="Andale Sans UI" w:hAnsi="Times New Roman" w:cs="Times New Roman"/>
                <w:bCs/>
                <w:sz w:val="16"/>
                <w:szCs w:val="16"/>
                <w:lang w:eastAsia="ar-SA"/>
                <w14:ligatures w14:val="none"/>
              </w:rPr>
            </w:pPr>
            <w:proofErr w:type="spellStart"/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eastAsia="ar-SA"/>
                <w14:ligatures w14:val="none"/>
              </w:rPr>
              <w:t>V.Kompot</w:t>
            </w:r>
            <w:proofErr w:type="spellEnd"/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eastAsia="ar-SA"/>
                <w14:ligatures w14:val="none"/>
              </w:rPr>
              <w:t xml:space="preserve">  250 ml</w:t>
            </w: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23EA64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ind w:left="-40" w:right="-10" w:firstLine="15"/>
              <w:rPr>
                <w:rFonts w:ascii="Times New Roman" w:eastAsia="Andale Sans UI" w:hAnsi="Times New Roman" w:cs="Times New Roman"/>
                <w:bCs/>
                <w:sz w:val="16"/>
                <w:szCs w:val="16"/>
                <w:lang w:eastAsia="ar-SA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eastAsia="ar-SA"/>
                <w14:ligatures w14:val="none"/>
              </w:rPr>
              <w:t xml:space="preserve">Twarożek z tartą rzodkiewką 80g </w:t>
            </w:r>
            <w:r w:rsidRPr="002F190C">
              <w:rPr>
                <w:rFonts w:ascii="Times New Roman" w:eastAsia="Andale Sans UI" w:hAnsi="Times New Roman" w:cs="Times New Roman"/>
                <w:b/>
                <w:sz w:val="16"/>
                <w:szCs w:val="16"/>
                <w:lang w:eastAsia="ar-SA"/>
                <w14:ligatures w14:val="none"/>
              </w:rPr>
              <w:t>7.</w:t>
            </w:r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eastAsia="ar-SA"/>
                <w14:ligatures w14:val="none"/>
              </w:rPr>
              <w:t xml:space="preserve"> </w:t>
            </w:r>
          </w:p>
          <w:p w14:paraId="17E3E1C3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ind w:left="-40" w:right="-10" w:firstLine="15"/>
              <w:rPr>
                <w:rFonts w:ascii="Times New Roman" w:eastAsia="Andale Sans UI" w:hAnsi="Times New Roman" w:cs="Times New Roman"/>
                <w:bCs/>
                <w:sz w:val="16"/>
                <w:szCs w:val="16"/>
                <w:lang w:eastAsia="ar-SA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eastAsia="ar-SA"/>
                <w14:ligatures w14:val="none"/>
              </w:rPr>
              <w:t>Pomidor – ¼ - 40g</w:t>
            </w:r>
          </w:p>
          <w:p w14:paraId="1C58AABE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ind w:left="-40" w:right="-10" w:firstLine="15"/>
              <w:rPr>
                <w:rFonts w:ascii="Times New Roman" w:eastAsia="Andale Sans UI" w:hAnsi="Times New Roman" w:cs="Times New Roman"/>
                <w:b/>
                <w:bCs/>
                <w:sz w:val="16"/>
                <w:szCs w:val="16"/>
                <w:lang w:eastAsia="ar-SA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eastAsia="ar-SA"/>
                <w14:ligatures w14:val="none"/>
              </w:rPr>
              <w:t xml:space="preserve">Masło 15 g </w:t>
            </w:r>
            <w:r w:rsidRPr="002F190C">
              <w:rPr>
                <w:rFonts w:ascii="Times New Roman" w:eastAsia="Andale Sans UI" w:hAnsi="Times New Roman" w:cs="Times New Roman"/>
                <w:b/>
                <w:bCs/>
                <w:sz w:val="16"/>
                <w:szCs w:val="16"/>
                <w:lang w:eastAsia="ar-SA"/>
                <w14:ligatures w14:val="none"/>
              </w:rPr>
              <w:t>7.</w:t>
            </w:r>
          </w:p>
          <w:p w14:paraId="109AF7A5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ind w:left="-40" w:right="-10" w:firstLine="15"/>
              <w:rPr>
                <w:rFonts w:ascii="Times New Roman" w:eastAsia="Andale Sans UI" w:hAnsi="Times New Roman" w:cs="Times New Roman"/>
                <w:b/>
                <w:bCs/>
                <w:sz w:val="16"/>
                <w:szCs w:val="16"/>
                <w:lang w:eastAsia="ar-SA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eastAsia="ar-SA"/>
                <w14:ligatures w14:val="none"/>
              </w:rPr>
              <w:t xml:space="preserve">Pieczywo pszenne 100 g </w:t>
            </w:r>
            <w:r w:rsidRPr="002F190C">
              <w:rPr>
                <w:rFonts w:ascii="Times New Roman" w:eastAsia="Andale Sans UI" w:hAnsi="Times New Roman" w:cs="Times New Roman"/>
                <w:b/>
                <w:bCs/>
                <w:sz w:val="16"/>
                <w:szCs w:val="16"/>
                <w:lang w:eastAsia="ar-SA"/>
                <w14:ligatures w14:val="none"/>
              </w:rPr>
              <w:t>1.</w:t>
            </w:r>
          </w:p>
          <w:p w14:paraId="241B2665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ind w:left="-40" w:right="-10" w:firstLine="15"/>
              <w:rPr>
                <w:rFonts w:ascii="Times New Roman" w:eastAsia="Andale Sans UI" w:hAnsi="Times New Roman" w:cs="Times New Roman"/>
                <w:bCs/>
                <w:sz w:val="16"/>
                <w:szCs w:val="16"/>
                <w:lang w:eastAsia="ar-SA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eastAsia="ar-SA"/>
                <w14:ligatures w14:val="none"/>
              </w:rPr>
              <w:t>Herbata 250 ml</w:t>
            </w:r>
          </w:p>
        </w:tc>
      </w:tr>
      <w:tr w:rsidR="002F190C" w:rsidRPr="002F190C" w14:paraId="3D6D2837" w14:textId="77777777" w:rsidTr="002F190C">
        <w:trPr>
          <w:trHeight w:val="277"/>
        </w:trPr>
        <w:tc>
          <w:tcPr>
            <w:tcW w:w="10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9661CD6" w14:textId="15E21518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ind w:firstLine="58"/>
              <w:rPr>
                <w:rFonts w:ascii="Times New Roman" w:eastAsia="Andale Sans UI" w:hAnsi="Times New Roman" w:cs="Times New Roman"/>
                <w:bCs/>
                <w:sz w:val="16"/>
                <w:szCs w:val="16"/>
                <w:lang w:val="en-US"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>E: 2</w:t>
            </w:r>
            <w:r w:rsidR="009A4BF2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>290,02</w:t>
            </w:r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 xml:space="preserve"> kcal; B: 10</w:t>
            </w:r>
            <w:r w:rsidR="009A4BF2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>1,42</w:t>
            </w:r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 xml:space="preserve"> g; T: 62,23 g; Kw. </w:t>
            </w:r>
            <w:proofErr w:type="spellStart"/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>tł</w:t>
            </w:r>
            <w:proofErr w:type="spellEnd"/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 xml:space="preserve">. </w:t>
            </w:r>
            <w:proofErr w:type="spellStart"/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>nasy</w:t>
            </w:r>
            <w:proofErr w:type="spellEnd"/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>.: 26.71 g; W: 3</w:t>
            </w:r>
            <w:r w:rsidR="009A4BF2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>75</w:t>
            </w:r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 xml:space="preserve"> g; W </w:t>
            </w:r>
            <w:proofErr w:type="spellStart"/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>tym</w:t>
            </w:r>
            <w:proofErr w:type="spellEnd"/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 xml:space="preserve"> </w:t>
            </w:r>
            <w:proofErr w:type="spellStart"/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>cukry</w:t>
            </w:r>
            <w:proofErr w:type="spellEnd"/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 xml:space="preserve">: 94.84 g; </w:t>
            </w:r>
            <w:proofErr w:type="spellStart"/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>Bł</w:t>
            </w:r>
            <w:proofErr w:type="spellEnd"/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>.: 22.75 g; Sól: 5.40 g;</w:t>
            </w:r>
          </w:p>
        </w:tc>
      </w:tr>
    </w:tbl>
    <w:p w14:paraId="1FACA418" w14:textId="77777777" w:rsidR="002F190C" w:rsidRPr="002F190C" w:rsidRDefault="002F190C" w:rsidP="002F190C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b/>
          <w:sz w:val="24"/>
          <w:szCs w:val="24"/>
          <w:lang w:bidi="en-US"/>
          <w14:ligatures w14:val="none"/>
        </w:rPr>
      </w:pPr>
      <w:r w:rsidRPr="002F190C">
        <w:rPr>
          <w:rFonts w:ascii="Times New Roman" w:eastAsia="Andale Sans UI" w:hAnsi="Times New Roman" w:cs="Times New Roman"/>
          <w:b/>
          <w:sz w:val="24"/>
          <w:szCs w:val="24"/>
          <w:lang w:bidi="en-US"/>
          <w14:ligatures w14:val="none"/>
        </w:rPr>
        <w:t>Podwieczorek Dieta wysokobiałkowa – Owoc</w:t>
      </w:r>
    </w:p>
    <w:p w14:paraId="3D1FE597" w14:textId="77777777" w:rsidR="002F190C" w:rsidRPr="002F190C" w:rsidRDefault="002F190C" w:rsidP="002F190C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b/>
          <w:sz w:val="24"/>
          <w:szCs w:val="24"/>
          <w:lang w:bidi="en-US"/>
          <w14:ligatures w14:val="none"/>
        </w:rPr>
      </w:pPr>
      <w:r w:rsidRPr="002F190C">
        <w:rPr>
          <w:rFonts w:ascii="Times New Roman" w:eastAsia="Andale Sans UI" w:hAnsi="Times New Roman" w:cs="Times New Roman"/>
          <w:b/>
          <w:sz w:val="24"/>
          <w:szCs w:val="24"/>
          <w:lang w:bidi="en-US"/>
          <w14:ligatures w14:val="none"/>
        </w:rPr>
        <w:t>Papka/ płynna 500 ml – diety przygotowywane ze składników z poszczególnych posiłków</w:t>
      </w:r>
    </w:p>
    <w:p w14:paraId="0BB7A687" w14:textId="77777777" w:rsidR="002F190C" w:rsidRPr="002F190C" w:rsidRDefault="002F190C" w:rsidP="002F190C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sz w:val="24"/>
          <w:szCs w:val="24"/>
          <w:lang w:bidi="en-US"/>
          <w14:ligatures w14:val="none"/>
        </w:rPr>
      </w:pPr>
      <w:r w:rsidRPr="002F190C">
        <w:rPr>
          <w:rFonts w:ascii="Times New Roman" w:eastAsia="Times New Roman" w:hAnsi="Times New Roman" w:cs="Times New Roman"/>
          <w:b/>
          <w:sz w:val="24"/>
          <w:szCs w:val="24"/>
          <w:lang w:bidi="en-US"/>
          <w14:ligatures w14:val="none"/>
        </w:rPr>
        <w:t xml:space="preserve">   </w:t>
      </w:r>
      <w:r w:rsidRPr="002F190C">
        <w:rPr>
          <w:rFonts w:ascii="Times New Roman" w:eastAsia="Andale Sans UI" w:hAnsi="Times New Roman" w:cs="Times New Roman"/>
          <w:b/>
          <w:sz w:val="24"/>
          <w:szCs w:val="24"/>
          <w:lang w:bidi="en-US"/>
          <w14:ligatures w14:val="none"/>
        </w:rPr>
        <w:t>Dieta bezmleczna</w:t>
      </w:r>
    </w:p>
    <w:tbl>
      <w:tblPr>
        <w:tblW w:w="10620" w:type="dxa"/>
        <w:tblInd w:w="-8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75"/>
        <w:gridCol w:w="4148"/>
        <w:gridCol w:w="3297"/>
      </w:tblGrid>
      <w:tr w:rsidR="002F190C" w:rsidRPr="002F190C" w14:paraId="4D420CA2" w14:textId="77777777" w:rsidTr="002F190C">
        <w:trPr>
          <w:trHeight w:val="285"/>
        </w:trPr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F7C4643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sz w:val="24"/>
                <w:szCs w:val="24"/>
                <w:lang w:val="en-US"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sz w:val="24"/>
                <w:szCs w:val="24"/>
                <w:lang w:val="en-US" w:bidi="en-US"/>
                <w14:ligatures w14:val="none"/>
              </w:rPr>
              <w:t>ŚNIADANIE</w:t>
            </w:r>
          </w:p>
        </w:tc>
        <w:tc>
          <w:tcPr>
            <w:tcW w:w="4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DA03B2C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ind w:right="-3"/>
              <w:rPr>
                <w:rFonts w:ascii="Times New Roman" w:eastAsia="Andale Sans UI" w:hAnsi="Times New Roman" w:cs="Times New Roman"/>
                <w:sz w:val="24"/>
                <w:szCs w:val="24"/>
                <w:lang w:val="en-US"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sz w:val="24"/>
                <w:szCs w:val="24"/>
                <w:lang w:val="en-US" w:bidi="en-US"/>
                <w14:ligatures w14:val="none"/>
              </w:rPr>
              <w:t>OBIAD</w:t>
            </w: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0B0817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ind w:hanging="57"/>
              <w:rPr>
                <w:rFonts w:ascii="Times New Roman" w:eastAsia="Andale Sans UI" w:hAnsi="Times New Roman" w:cs="Times New Roman"/>
                <w:sz w:val="24"/>
                <w:szCs w:val="24"/>
                <w:lang w:val="en-US"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sz w:val="24"/>
                <w:szCs w:val="24"/>
                <w:lang w:val="en-US" w:bidi="en-US"/>
                <w14:ligatures w14:val="none"/>
              </w:rPr>
              <w:t>KOLACJA</w:t>
            </w:r>
          </w:p>
        </w:tc>
      </w:tr>
      <w:tr w:rsidR="002F190C" w:rsidRPr="002F190C" w14:paraId="69D780D8" w14:textId="77777777" w:rsidTr="002F190C">
        <w:trPr>
          <w:trHeight w:val="948"/>
        </w:trPr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9EB781E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ind w:right="12"/>
              <w:rPr>
                <w:rFonts w:ascii="Times New Roman" w:eastAsia="Andale Sans UI" w:hAnsi="Times New Roman" w:cs="Times New Roman"/>
                <w:bCs/>
                <w:sz w:val="16"/>
                <w:szCs w:val="16"/>
                <w:lang w:eastAsia="ar-SA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eastAsia="ar-SA"/>
                <w14:ligatures w14:val="none"/>
              </w:rPr>
              <w:t>Zupa bezmleczna – 350 ml</w:t>
            </w:r>
          </w:p>
          <w:p w14:paraId="596C0BDC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ind w:right="12"/>
              <w:rPr>
                <w:rFonts w:ascii="Times New Roman" w:eastAsia="Andale Sans UI" w:hAnsi="Times New Roman" w:cs="Times New Roman"/>
                <w:bCs/>
                <w:sz w:val="16"/>
                <w:szCs w:val="16"/>
                <w:lang w:eastAsia="ar-SA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eastAsia="ar-SA"/>
                <w14:ligatures w14:val="none"/>
              </w:rPr>
              <w:t>Dżem – 40 g</w:t>
            </w:r>
          </w:p>
          <w:p w14:paraId="210FE598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ind w:right="12"/>
              <w:rPr>
                <w:rFonts w:ascii="Times New Roman" w:eastAsia="Andale Sans UI" w:hAnsi="Times New Roman" w:cs="Times New Roman"/>
                <w:bCs/>
                <w:sz w:val="16"/>
                <w:szCs w:val="16"/>
                <w:lang w:eastAsia="ar-SA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eastAsia="ar-SA"/>
                <w14:ligatures w14:val="none"/>
              </w:rPr>
              <w:t>Owoc – 80g</w:t>
            </w:r>
          </w:p>
          <w:p w14:paraId="79E7B68E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ind w:right="12"/>
              <w:rPr>
                <w:rFonts w:ascii="Times New Roman" w:eastAsia="Andale Sans UI" w:hAnsi="Times New Roman" w:cs="Times New Roman"/>
                <w:bCs/>
                <w:sz w:val="16"/>
                <w:szCs w:val="16"/>
                <w:lang w:eastAsia="ar-SA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eastAsia="ar-SA"/>
                <w14:ligatures w14:val="none"/>
              </w:rPr>
              <w:t>Wędlina drobiowa – 50 g</w:t>
            </w:r>
          </w:p>
          <w:p w14:paraId="49536A95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ind w:right="12"/>
              <w:rPr>
                <w:rFonts w:ascii="Times New Roman" w:eastAsia="Andale Sans UI" w:hAnsi="Times New Roman" w:cs="Times New Roman"/>
                <w:b/>
                <w:bCs/>
                <w:sz w:val="16"/>
                <w:szCs w:val="16"/>
                <w:lang w:eastAsia="ar-SA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eastAsia="ar-SA"/>
                <w14:ligatures w14:val="none"/>
              </w:rPr>
              <w:t xml:space="preserve">Pieczywo pszenne 100 g </w:t>
            </w:r>
            <w:r w:rsidRPr="002F190C">
              <w:rPr>
                <w:rFonts w:ascii="Times New Roman" w:eastAsia="Andale Sans UI" w:hAnsi="Times New Roman" w:cs="Times New Roman"/>
                <w:b/>
                <w:bCs/>
                <w:sz w:val="16"/>
                <w:szCs w:val="16"/>
                <w:lang w:eastAsia="ar-SA"/>
                <w14:ligatures w14:val="none"/>
              </w:rPr>
              <w:t>1.</w:t>
            </w:r>
          </w:p>
          <w:p w14:paraId="202CBFDB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>Kawa zbożowa  250 ml  1.</w:t>
            </w:r>
          </w:p>
          <w:p w14:paraId="6FC8F359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ind w:right="12"/>
              <w:rPr>
                <w:rFonts w:ascii="Times New Roman" w:eastAsia="Andale Sans UI" w:hAnsi="Times New Roman" w:cs="Times New Roman"/>
                <w:b/>
                <w:bCs/>
                <w:sz w:val="16"/>
                <w:szCs w:val="16"/>
                <w:lang w:eastAsia="ar-SA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eastAsia="ar-SA"/>
                <w14:ligatures w14:val="none"/>
              </w:rPr>
              <w:t xml:space="preserve">Margaryna 15 g </w:t>
            </w:r>
            <w:r w:rsidRPr="002F190C">
              <w:rPr>
                <w:rFonts w:ascii="Times New Roman" w:eastAsia="Andale Sans UI" w:hAnsi="Times New Roman" w:cs="Times New Roman"/>
                <w:b/>
                <w:bCs/>
                <w:sz w:val="16"/>
                <w:szCs w:val="16"/>
                <w:lang w:eastAsia="ar-SA"/>
                <w14:ligatures w14:val="none"/>
              </w:rPr>
              <w:t>7.</w:t>
            </w:r>
          </w:p>
        </w:tc>
        <w:tc>
          <w:tcPr>
            <w:tcW w:w="4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B2C7F6B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ind w:right="-3"/>
              <w:rPr>
                <w:rFonts w:ascii="Times New Roman" w:eastAsia="Andale Sans UI" w:hAnsi="Times New Roman" w:cs="Times New Roman"/>
                <w:b/>
                <w:bCs/>
                <w:sz w:val="16"/>
                <w:szCs w:val="16"/>
                <w:lang w:eastAsia="ar-SA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eastAsia="ar-SA"/>
                <w14:ligatures w14:val="none"/>
              </w:rPr>
              <w:t xml:space="preserve">Zupa </w:t>
            </w:r>
            <w:proofErr w:type="spellStart"/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eastAsia="ar-SA"/>
                <w14:ligatures w14:val="none"/>
              </w:rPr>
              <w:t>brokiłowa</w:t>
            </w:r>
            <w:proofErr w:type="spellEnd"/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eastAsia="ar-SA"/>
                <w14:ligatures w14:val="none"/>
              </w:rPr>
              <w:t xml:space="preserve"> 350 ml </w:t>
            </w:r>
            <w:r w:rsidRPr="002F190C">
              <w:rPr>
                <w:rFonts w:ascii="Times New Roman" w:eastAsia="Andale Sans UI" w:hAnsi="Times New Roman" w:cs="Times New Roman"/>
                <w:b/>
                <w:bCs/>
                <w:sz w:val="16"/>
                <w:szCs w:val="16"/>
                <w:lang w:eastAsia="ar-SA"/>
                <w14:ligatures w14:val="none"/>
              </w:rPr>
              <w:t xml:space="preserve">1.7.9.  </w:t>
            </w:r>
          </w:p>
          <w:p w14:paraId="4520D681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ind w:right="-3"/>
              <w:rPr>
                <w:rFonts w:ascii="Times New Roman" w:eastAsia="Andale Sans UI" w:hAnsi="Times New Roman" w:cs="Times New Roman"/>
                <w:bCs/>
                <w:sz w:val="16"/>
                <w:szCs w:val="16"/>
                <w:lang w:eastAsia="ar-SA"/>
                <w14:ligatures w14:val="none"/>
              </w:rPr>
            </w:pPr>
            <w:proofErr w:type="spellStart"/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eastAsia="ar-SA"/>
                <w14:ligatures w14:val="none"/>
              </w:rPr>
              <w:t>II.Schab</w:t>
            </w:r>
            <w:proofErr w:type="spellEnd"/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eastAsia="ar-SA"/>
                <w14:ligatures w14:val="none"/>
              </w:rPr>
              <w:t xml:space="preserve">  w sosie </w:t>
            </w:r>
            <w:proofErr w:type="spellStart"/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eastAsia="ar-SA"/>
                <w14:ligatures w14:val="none"/>
              </w:rPr>
              <w:t>koperowym</w:t>
            </w:r>
            <w:proofErr w:type="spellEnd"/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eastAsia="ar-SA"/>
                <w14:ligatures w14:val="none"/>
              </w:rPr>
              <w:t xml:space="preserve"> – 1 </w:t>
            </w:r>
            <w:proofErr w:type="spellStart"/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eastAsia="ar-SA"/>
                <w14:ligatures w14:val="none"/>
              </w:rPr>
              <w:t>szt</w:t>
            </w:r>
            <w:proofErr w:type="spellEnd"/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eastAsia="ar-SA"/>
                <w14:ligatures w14:val="none"/>
              </w:rPr>
              <w:t xml:space="preserve"> / 50 ml</w:t>
            </w:r>
          </w:p>
          <w:p w14:paraId="17D1FA44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ind w:right="-3"/>
              <w:rPr>
                <w:rFonts w:ascii="Times New Roman" w:eastAsia="Andale Sans UI" w:hAnsi="Times New Roman" w:cs="Times New Roman"/>
                <w:bCs/>
                <w:sz w:val="16"/>
                <w:szCs w:val="16"/>
                <w:lang w:eastAsia="ar-SA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eastAsia="ar-SA"/>
                <w14:ligatures w14:val="none"/>
              </w:rPr>
              <w:t xml:space="preserve">III. Marchewka po generalsku – 100g  </w:t>
            </w:r>
          </w:p>
          <w:p w14:paraId="6D7ACFA7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ind w:right="-3"/>
              <w:rPr>
                <w:rFonts w:ascii="Times New Roman" w:eastAsia="Andale Sans UI" w:hAnsi="Times New Roman" w:cs="Times New Roman"/>
                <w:bCs/>
                <w:sz w:val="16"/>
                <w:szCs w:val="16"/>
                <w:lang w:eastAsia="ar-SA"/>
                <w14:ligatures w14:val="none"/>
              </w:rPr>
            </w:pPr>
            <w:proofErr w:type="spellStart"/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eastAsia="ar-SA"/>
                <w14:ligatures w14:val="none"/>
              </w:rPr>
              <w:t>IV..Ziemniaki</w:t>
            </w:r>
            <w:proofErr w:type="spellEnd"/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eastAsia="ar-SA"/>
                <w14:ligatures w14:val="none"/>
              </w:rPr>
              <w:t xml:space="preserve"> 200g</w:t>
            </w:r>
          </w:p>
          <w:p w14:paraId="1B7D286A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ind w:right="12"/>
              <w:rPr>
                <w:rFonts w:ascii="Times New Roman" w:eastAsia="Andale Sans UI" w:hAnsi="Times New Roman" w:cs="Times New Roman"/>
                <w:bCs/>
                <w:sz w:val="16"/>
                <w:szCs w:val="16"/>
                <w:lang w:eastAsia="ar-SA"/>
                <w14:ligatures w14:val="none"/>
              </w:rPr>
            </w:pPr>
            <w:proofErr w:type="spellStart"/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eastAsia="ar-SA"/>
                <w14:ligatures w14:val="none"/>
              </w:rPr>
              <w:t>V.Kompot</w:t>
            </w:r>
            <w:proofErr w:type="spellEnd"/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eastAsia="ar-SA"/>
                <w14:ligatures w14:val="none"/>
              </w:rPr>
              <w:t xml:space="preserve">  250 ml</w:t>
            </w: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842FF8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ind w:left="-40" w:right="-10" w:firstLine="15"/>
              <w:rPr>
                <w:rFonts w:ascii="Times New Roman" w:eastAsia="Andale Sans UI" w:hAnsi="Times New Roman" w:cs="Times New Roman"/>
                <w:b/>
                <w:sz w:val="16"/>
                <w:szCs w:val="16"/>
                <w:lang w:eastAsia="ar-SA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eastAsia="ar-SA"/>
                <w14:ligatures w14:val="none"/>
              </w:rPr>
              <w:t xml:space="preserve">Wędlina drobiowa 40g </w:t>
            </w:r>
            <w:r w:rsidRPr="002F190C">
              <w:rPr>
                <w:rFonts w:ascii="Times New Roman" w:eastAsia="Andale Sans UI" w:hAnsi="Times New Roman" w:cs="Times New Roman"/>
                <w:b/>
                <w:sz w:val="16"/>
                <w:szCs w:val="16"/>
                <w:lang w:eastAsia="ar-SA"/>
                <w14:ligatures w14:val="none"/>
              </w:rPr>
              <w:t>7.</w:t>
            </w:r>
          </w:p>
          <w:p w14:paraId="0930FF2F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ind w:left="-40" w:right="-10" w:firstLine="15"/>
              <w:rPr>
                <w:rFonts w:ascii="Times New Roman" w:eastAsia="Andale Sans UI" w:hAnsi="Times New Roman" w:cs="Times New Roman"/>
                <w:bCs/>
                <w:sz w:val="16"/>
                <w:szCs w:val="16"/>
                <w:lang w:eastAsia="ar-SA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eastAsia="ar-SA"/>
                <w14:ligatures w14:val="none"/>
              </w:rPr>
              <w:t>Pomidor – 1/4  - 40g</w:t>
            </w:r>
          </w:p>
          <w:p w14:paraId="37BA697E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ind w:left="-40" w:right="-10" w:firstLine="15"/>
              <w:rPr>
                <w:rFonts w:ascii="Times New Roman" w:eastAsia="Andale Sans UI" w:hAnsi="Times New Roman" w:cs="Times New Roman"/>
                <w:b/>
                <w:bCs/>
                <w:sz w:val="16"/>
                <w:szCs w:val="16"/>
                <w:lang w:eastAsia="ar-SA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eastAsia="ar-SA"/>
                <w14:ligatures w14:val="none"/>
              </w:rPr>
              <w:t xml:space="preserve">Margaryna 15 g </w:t>
            </w:r>
            <w:r w:rsidRPr="002F190C">
              <w:rPr>
                <w:rFonts w:ascii="Times New Roman" w:eastAsia="Andale Sans UI" w:hAnsi="Times New Roman" w:cs="Times New Roman"/>
                <w:b/>
                <w:bCs/>
                <w:sz w:val="16"/>
                <w:szCs w:val="16"/>
                <w:lang w:eastAsia="ar-SA"/>
                <w14:ligatures w14:val="none"/>
              </w:rPr>
              <w:t>7.</w:t>
            </w:r>
          </w:p>
          <w:p w14:paraId="056DE231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ind w:left="-40" w:right="-10" w:firstLine="15"/>
              <w:rPr>
                <w:rFonts w:ascii="Times New Roman" w:eastAsia="Andale Sans UI" w:hAnsi="Times New Roman" w:cs="Times New Roman"/>
                <w:b/>
                <w:bCs/>
                <w:sz w:val="16"/>
                <w:szCs w:val="16"/>
                <w:lang w:eastAsia="ar-SA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eastAsia="ar-SA"/>
                <w14:ligatures w14:val="none"/>
              </w:rPr>
              <w:t xml:space="preserve">Pieczywo pszenne 100 g </w:t>
            </w:r>
            <w:r w:rsidRPr="002F190C">
              <w:rPr>
                <w:rFonts w:ascii="Times New Roman" w:eastAsia="Andale Sans UI" w:hAnsi="Times New Roman" w:cs="Times New Roman"/>
                <w:b/>
                <w:bCs/>
                <w:sz w:val="16"/>
                <w:szCs w:val="16"/>
                <w:lang w:eastAsia="ar-SA"/>
                <w14:ligatures w14:val="none"/>
              </w:rPr>
              <w:t>1.</w:t>
            </w:r>
          </w:p>
          <w:p w14:paraId="638B15FD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ind w:left="-40" w:right="-10" w:firstLine="15"/>
              <w:rPr>
                <w:rFonts w:ascii="Times New Roman" w:eastAsia="Andale Sans UI" w:hAnsi="Times New Roman" w:cs="Times New Roman"/>
                <w:bCs/>
                <w:sz w:val="16"/>
                <w:szCs w:val="16"/>
                <w:lang w:eastAsia="ar-SA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eastAsia="ar-SA"/>
                <w14:ligatures w14:val="none"/>
              </w:rPr>
              <w:t>Herbata 250 ml</w:t>
            </w:r>
          </w:p>
        </w:tc>
      </w:tr>
      <w:tr w:rsidR="002F190C" w:rsidRPr="002F190C" w14:paraId="69B9849F" w14:textId="77777777" w:rsidTr="002F190C">
        <w:trPr>
          <w:trHeight w:val="277"/>
        </w:trPr>
        <w:tc>
          <w:tcPr>
            <w:tcW w:w="10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B76DAEE" w14:textId="3213B5D4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ind w:firstLine="58"/>
              <w:rPr>
                <w:rFonts w:ascii="Times New Roman" w:eastAsia="Andale Sans UI" w:hAnsi="Times New Roman" w:cs="Times New Roman"/>
                <w:bCs/>
                <w:sz w:val="16"/>
                <w:szCs w:val="16"/>
                <w:lang w:val="en-US"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>E: 2</w:t>
            </w:r>
            <w:r w:rsidR="009A4BF2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>290</w:t>
            </w:r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>.02 kcal; B: 10</w:t>
            </w:r>
            <w:r w:rsidR="009A4BF2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>1,4</w:t>
            </w:r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 xml:space="preserve">2 g; T: 62,23 g; Kw. </w:t>
            </w:r>
            <w:proofErr w:type="spellStart"/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>tł</w:t>
            </w:r>
            <w:proofErr w:type="spellEnd"/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 xml:space="preserve">. </w:t>
            </w:r>
            <w:proofErr w:type="spellStart"/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>nasy</w:t>
            </w:r>
            <w:proofErr w:type="spellEnd"/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>.: 26.71 g; W: 3</w:t>
            </w:r>
            <w:r w:rsidR="009A4BF2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>75,00</w:t>
            </w:r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 xml:space="preserve"> g; W </w:t>
            </w:r>
            <w:proofErr w:type="spellStart"/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>tym</w:t>
            </w:r>
            <w:proofErr w:type="spellEnd"/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 xml:space="preserve"> </w:t>
            </w:r>
            <w:proofErr w:type="spellStart"/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>cukry</w:t>
            </w:r>
            <w:proofErr w:type="spellEnd"/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 xml:space="preserve">: 94.84 g; </w:t>
            </w:r>
            <w:proofErr w:type="spellStart"/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>Bł</w:t>
            </w:r>
            <w:proofErr w:type="spellEnd"/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>.: 22.75 g; Sól: 5.40 g;</w:t>
            </w:r>
          </w:p>
        </w:tc>
      </w:tr>
    </w:tbl>
    <w:p w14:paraId="0D21AF64" w14:textId="77777777" w:rsidR="002F190C" w:rsidRPr="002F190C" w:rsidRDefault="002F190C" w:rsidP="002F190C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sz w:val="24"/>
          <w:szCs w:val="24"/>
          <w:lang w:bidi="en-US"/>
          <w14:ligatures w14:val="none"/>
        </w:rPr>
      </w:pPr>
      <w:r w:rsidRPr="002F190C">
        <w:rPr>
          <w:rFonts w:ascii="Times New Roman" w:eastAsia="Andale Sans UI" w:hAnsi="Times New Roman" w:cs="Times New Roman"/>
          <w:b/>
          <w:sz w:val="24"/>
          <w:szCs w:val="24"/>
          <w:lang w:bidi="en-US"/>
          <w14:ligatures w14:val="none"/>
        </w:rPr>
        <w:t xml:space="preserve">Dieta </w:t>
      </w:r>
      <w:proofErr w:type="spellStart"/>
      <w:r w:rsidRPr="002F190C">
        <w:rPr>
          <w:rFonts w:ascii="Times New Roman" w:eastAsia="Andale Sans UI" w:hAnsi="Times New Roman" w:cs="Times New Roman"/>
          <w:b/>
          <w:sz w:val="24"/>
          <w:szCs w:val="24"/>
          <w:lang w:bidi="en-US"/>
          <w14:ligatures w14:val="none"/>
        </w:rPr>
        <w:t>Niskowęglowodanowa</w:t>
      </w:r>
      <w:proofErr w:type="spellEnd"/>
      <w:r w:rsidRPr="002F190C">
        <w:rPr>
          <w:rFonts w:ascii="Times New Roman" w:eastAsia="Andale Sans UI" w:hAnsi="Times New Roman" w:cs="Times New Roman"/>
          <w:b/>
          <w:sz w:val="24"/>
          <w:szCs w:val="24"/>
          <w:lang w:bidi="en-US"/>
          <w14:ligatures w14:val="none"/>
        </w:rPr>
        <w:t xml:space="preserve"> – Cukrzycowa, Redukcyjna, </w:t>
      </w:r>
      <w:proofErr w:type="spellStart"/>
      <w:r w:rsidRPr="002F190C">
        <w:rPr>
          <w:rFonts w:ascii="Times New Roman" w:eastAsia="Andale Sans UI" w:hAnsi="Times New Roman" w:cs="Times New Roman"/>
          <w:b/>
          <w:sz w:val="24"/>
          <w:szCs w:val="24"/>
          <w:lang w:bidi="en-US"/>
          <w14:ligatures w14:val="none"/>
        </w:rPr>
        <w:t>Bogatoresztkowa</w:t>
      </w:r>
      <w:proofErr w:type="spellEnd"/>
    </w:p>
    <w:tbl>
      <w:tblPr>
        <w:tblW w:w="10620" w:type="dxa"/>
        <w:tblInd w:w="-8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33"/>
        <w:gridCol w:w="4290"/>
        <w:gridCol w:w="3297"/>
      </w:tblGrid>
      <w:tr w:rsidR="002F190C" w:rsidRPr="002F190C" w14:paraId="14A8FF53" w14:textId="77777777" w:rsidTr="002F190C">
        <w:trPr>
          <w:trHeight w:val="373"/>
        </w:trPr>
        <w:tc>
          <w:tcPr>
            <w:tcW w:w="3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0524AD2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sz w:val="24"/>
                <w:szCs w:val="24"/>
                <w:lang w:val="en-US"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sz w:val="24"/>
                <w:szCs w:val="24"/>
                <w:lang w:val="en-US" w:bidi="en-US"/>
                <w14:ligatures w14:val="none"/>
              </w:rPr>
              <w:t>ŚNIADANIE</w:t>
            </w: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00D3CAB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ind w:right="-3"/>
              <w:rPr>
                <w:rFonts w:ascii="Times New Roman" w:eastAsia="Andale Sans UI" w:hAnsi="Times New Roman" w:cs="Times New Roman"/>
                <w:sz w:val="24"/>
                <w:szCs w:val="24"/>
                <w:lang w:val="en-US"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sz w:val="24"/>
                <w:szCs w:val="24"/>
                <w:lang w:val="en-US" w:bidi="en-US"/>
                <w14:ligatures w14:val="none"/>
              </w:rPr>
              <w:t>OBIAD</w:t>
            </w: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DD58EB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ind w:hanging="57"/>
              <w:rPr>
                <w:rFonts w:ascii="Times New Roman" w:eastAsia="Andale Sans UI" w:hAnsi="Times New Roman" w:cs="Times New Roman"/>
                <w:sz w:val="24"/>
                <w:szCs w:val="24"/>
                <w:lang w:val="en-US"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sz w:val="24"/>
                <w:szCs w:val="24"/>
                <w:lang w:val="en-US" w:bidi="en-US"/>
                <w14:ligatures w14:val="none"/>
              </w:rPr>
              <w:t>KOLACJA</w:t>
            </w:r>
          </w:p>
        </w:tc>
      </w:tr>
      <w:tr w:rsidR="002F190C" w:rsidRPr="002F190C" w14:paraId="0B92FF54" w14:textId="77777777" w:rsidTr="002F190C">
        <w:trPr>
          <w:trHeight w:val="1606"/>
        </w:trPr>
        <w:tc>
          <w:tcPr>
            <w:tcW w:w="3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257BF5C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ind w:right="1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  <w14:ligatures w14:val="none"/>
              </w:rPr>
            </w:pPr>
          </w:p>
          <w:p w14:paraId="6B550CB4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ind w:right="12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  <w14:ligatures w14:val="none"/>
              </w:rPr>
            </w:pPr>
            <w:r w:rsidRPr="002F190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  <w14:ligatures w14:val="none"/>
              </w:rPr>
              <w:t>Ogórek kiszony – ¼ - 30g</w:t>
            </w:r>
          </w:p>
          <w:p w14:paraId="38D53EE4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ind w:right="12"/>
              <w:rPr>
                <w:rFonts w:ascii="Times New Roman" w:eastAsia="Andale Sans UI" w:hAnsi="Times New Roman" w:cs="Times New Roman"/>
                <w:sz w:val="16"/>
                <w:szCs w:val="16"/>
                <w:lang w:eastAsia="ar-SA"/>
                <w14:ligatures w14:val="none"/>
              </w:rPr>
            </w:pPr>
            <w:r w:rsidRPr="002F190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  <w14:ligatures w14:val="none"/>
              </w:rPr>
              <w:t>Owoc – 80g</w:t>
            </w:r>
          </w:p>
          <w:p w14:paraId="67DA8113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ind w:right="12"/>
              <w:rPr>
                <w:rFonts w:ascii="Times New Roman" w:eastAsia="Andale Sans UI" w:hAnsi="Times New Roman" w:cs="Times New Roman"/>
                <w:bCs/>
                <w:sz w:val="16"/>
                <w:szCs w:val="16"/>
                <w:lang w:eastAsia="ar-SA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eastAsia="ar-SA"/>
                <w14:ligatures w14:val="none"/>
              </w:rPr>
              <w:t>Wędlina drobiowa –50g</w:t>
            </w:r>
          </w:p>
          <w:p w14:paraId="4496A459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ind w:right="12"/>
              <w:rPr>
                <w:rFonts w:ascii="Times New Roman" w:eastAsia="Andale Sans UI" w:hAnsi="Times New Roman" w:cs="Times New Roman"/>
                <w:bCs/>
                <w:sz w:val="16"/>
                <w:szCs w:val="16"/>
                <w:lang w:eastAsia="ar-SA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eastAsia="ar-SA"/>
                <w14:ligatures w14:val="none"/>
              </w:rPr>
              <w:t>Pieczywo razowe 100 g 1.</w:t>
            </w:r>
          </w:p>
          <w:p w14:paraId="622BBA21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 xml:space="preserve">Kawa zbożowa (bez mleka) 250 ml </w:t>
            </w:r>
            <w:r w:rsidRPr="002F190C">
              <w:rPr>
                <w:rFonts w:ascii="Times New Roman" w:eastAsia="Andale Sans UI" w:hAnsi="Times New Roman" w:cs="Times New Roman"/>
                <w:b/>
                <w:sz w:val="16"/>
                <w:szCs w:val="16"/>
                <w:lang w:bidi="en-US"/>
                <w14:ligatures w14:val="none"/>
              </w:rPr>
              <w:t>1</w:t>
            </w:r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>.</w:t>
            </w:r>
          </w:p>
          <w:p w14:paraId="42906EFC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ind w:right="12"/>
              <w:rPr>
                <w:rFonts w:ascii="Times New Roman" w:eastAsia="Andale Sans UI" w:hAnsi="Times New Roman" w:cs="Times New Roman"/>
                <w:sz w:val="16"/>
                <w:szCs w:val="16"/>
                <w:lang w:eastAsia="ar-SA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eastAsia="ar-SA"/>
                <w14:ligatures w14:val="none"/>
              </w:rPr>
              <w:t>Masło 15 g 7.</w:t>
            </w: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9FEA213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ind w:right="-3"/>
              <w:rPr>
                <w:rFonts w:ascii="Times New Roman" w:eastAsia="Andale Sans UI" w:hAnsi="Times New Roman" w:cs="Times New Roman"/>
                <w:b/>
                <w:bCs/>
                <w:sz w:val="16"/>
                <w:szCs w:val="16"/>
                <w:lang w:eastAsia="ar-SA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eastAsia="ar-SA"/>
                <w14:ligatures w14:val="none"/>
              </w:rPr>
              <w:t xml:space="preserve">I Zupa </w:t>
            </w:r>
            <w:proofErr w:type="spellStart"/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eastAsia="ar-SA"/>
                <w14:ligatures w14:val="none"/>
              </w:rPr>
              <w:t>brokułowa</w:t>
            </w:r>
            <w:proofErr w:type="spellEnd"/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eastAsia="ar-SA"/>
                <w14:ligatures w14:val="none"/>
              </w:rPr>
              <w:t xml:space="preserve"> 350 ml </w:t>
            </w:r>
            <w:r w:rsidRPr="002F190C">
              <w:rPr>
                <w:rFonts w:ascii="Times New Roman" w:eastAsia="Andale Sans UI" w:hAnsi="Times New Roman" w:cs="Times New Roman"/>
                <w:b/>
                <w:bCs/>
                <w:sz w:val="16"/>
                <w:szCs w:val="16"/>
                <w:lang w:eastAsia="ar-SA"/>
                <w14:ligatures w14:val="none"/>
              </w:rPr>
              <w:t xml:space="preserve">1.7.9.  </w:t>
            </w:r>
          </w:p>
          <w:p w14:paraId="789C7549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ind w:right="-3"/>
              <w:rPr>
                <w:rFonts w:ascii="Times New Roman" w:eastAsia="Andale Sans UI" w:hAnsi="Times New Roman" w:cs="Times New Roman"/>
                <w:bCs/>
                <w:sz w:val="16"/>
                <w:szCs w:val="16"/>
                <w:lang w:eastAsia="ar-SA"/>
                <w14:ligatures w14:val="none"/>
              </w:rPr>
            </w:pPr>
            <w:proofErr w:type="spellStart"/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eastAsia="ar-SA"/>
                <w14:ligatures w14:val="none"/>
              </w:rPr>
              <w:t>II.Schab</w:t>
            </w:r>
            <w:proofErr w:type="spellEnd"/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eastAsia="ar-SA"/>
                <w14:ligatures w14:val="none"/>
              </w:rPr>
              <w:t xml:space="preserve">  w sosie </w:t>
            </w:r>
            <w:proofErr w:type="spellStart"/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eastAsia="ar-SA"/>
                <w14:ligatures w14:val="none"/>
              </w:rPr>
              <w:t>koperowym</w:t>
            </w:r>
            <w:proofErr w:type="spellEnd"/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eastAsia="ar-SA"/>
                <w14:ligatures w14:val="none"/>
              </w:rPr>
              <w:t xml:space="preserve"> – 1 </w:t>
            </w:r>
            <w:proofErr w:type="spellStart"/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eastAsia="ar-SA"/>
                <w14:ligatures w14:val="none"/>
              </w:rPr>
              <w:t>szt</w:t>
            </w:r>
            <w:proofErr w:type="spellEnd"/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eastAsia="ar-SA"/>
                <w14:ligatures w14:val="none"/>
              </w:rPr>
              <w:t xml:space="preserve"> / 50 ml</w:t>
            </w:r>
          </w:p>
          <w:p w14:paraId="254C6F2D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ind w:right="-3"/>
              <w:rPr>
                <w:rFonts w:ascii="Times New Roman" w:eastAsia="Andale Sans UI" w:hAnsi="Times New Roman" w:cs="Times New Roman"/>
                <w:bCs/>
                <w:sz w:val="16"/>
                <w:szCs w:val="16"/>
                <w:lang w:eastAsia="ar-SA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eastAsia="ar-SA"/>
                <w14:ligatures w14:val="none"/>
              </w:rPr>
              <w:t xml:space="preserve">III. Surówka z marchewki i jabłka z oliwą z oliwek – 100g  </w:t>
            </w:r>
          </w:p>
          <w:p w14:paraId="0051DC5B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ind w:right="-3"/>
              <w:rPr>
                <w:rFonts w:ascii="Times New Roman" w:eastAsia="Andale Sans UI" w:hAnsi="Times New Roman" w:cs="Times New Roman"/>
                <w:bCs/>
                <w:sz w:val="16"/>
                <w:szCs w:val="16"/>
                <w:lang w:eastAsia="ar-SA"/>
                <w14:ligatures w14:val="none"/>
              </w:rPr>
            </w:pPr>
            <w:proofErr w:type="spellStart"/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eastAsia="ar-SA"/>
                <w14:ligatures w14:val="none"/>
              </w:rPr>
              <w:t>IV..Ziemniaki</w:t>
            </w:r>
            <w:proofErr w:type="spellEnd"/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eastAsia="ar-SA"/>
                <w14:ligatures w14:val="none"/>
              </w:rPr>
              <w:t xml:space="preserve"> 200g</w:t>
            </w:r>
          </w:p>
          <w:p w14:paraId="5F7F3BB7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ind w:right="12"/>
              <w:rPr>
                <w:rFonts w:ascii="Times New Roman" w:eastAsia="Andale Sans UI" w:hAnsi="Times New Roman" w:cs="Times New Roman"/>
                <w:bCs/>
                <w:sz w:val="16"/>
                <w:szCs w:val="16"/>
                <w:lang w:eastAsia="ar-SA"/>
                <w14:ligatures w14:val="none"/>
              </w:rPr>
            </w:pPr>
            <w:proofErr w:type="spellStart"/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eastAsia="ar-SA"/>
                <w14:ligatures w14:val="none"/>
              </w:rPr>
              <w:t>V.Kompot</w:t>
            </w:r>
            <w:proofErr w:type="spellEnd"/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eastAsia="ar-SA"/>
                <w14:ligatures w14:val="none"/>
              </w:rPr>
              <w:t xml:space="preserve">  250 ml </w:t>
            </w:r>
          </w:p>
          <w:p w14:paraId="2F22BF36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ind w:right="12"/>
              <w:rPr>
                <w:rFonts w:ascii="Times New Roman" w:eastAsia="Andale Sans UI" w:hAnsi="Times New Roman" w:cs="Times New Roman"/>
                <w:b/>
                <w:sz w:val="16"/>
                <w:szCs w:val="16"/>
                <w:lang w:bidi="en-US"/>
                <w14:ligatures w14:val="none"/>
              </w:rPr>
            </w:pP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E59C6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ind w:left="-40" w:right="-10" w:firstLine="15"/>
              <w:rPr>
                <w:rFonts w:ascii="Times New Roman" w:eastAsia="Andale Sans UI" w:hAnsi="Times New Roman" w:cs="Times New Roman"/>
                <w:bCs/>
                <w:sz w:val="16"/>
                <w:szCs w:val="16"/>
                <w:lang w:eastAsia="ar-SA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eastAsia="ar-SA"/>
                <w14:ligatures w14:val="none"/>
              </w:rPr>
              <w:t xml:space="preserve">Twarożek z tartą rzodkiewką 80g </w:t>
            </w:r>
            <w:r w:rsidRPr="002F190C">
              <w:rPr>
                <w:rFonts w:ascii="Times New Roman" w:eastAsia="Andale Sans UI" w:hAnsi="Times New Roman" w:cs="Times New Roman"/>
                <w:b/>
                <w:sz w:val="16"/>
                <w:szCs w:val="16"/>
                <w:lang w:eastAsia="ar-SA"/>
                <w14:ligatures w14:val="none"/>
              </w:rPr>
              <w:t>7.</w:t>
            </w:r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eastAsia="ar-SA"/>
                <w14:ligatures w14:val="none"/>
              </w:rPr>
              <w:t xml:space="preserve"> </w:t>
            </w:r>
          </w:p>
          <w:p w14:paraId="3896F4FF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ind w:left="-40" w:right="-10" w:firstLine="15"/>
              <w:rPr>
                <w:rFonts w:ascii="Times New Roman" w:eastAsia="Andale Sans UI" w:hAnsi="Times New Roman" w:cs="Times New Roman"/>
                <w:bCs/>
                <w:sz w:val="16"/>
                <w:szCs w:val="16"/>
                <w:lang w:eastAsia="ar-SA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eastAsia="ar-SA"/>
                <w14:ligatures w14:val="none"/>
              </w:rPr>
              <w:t>Pomidor – ¼ - 40g</w:t>
            </w:r>
          </w:p>
          <w:p w14:paraId="12419BFA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ind w:left="-40" w:right="-10" w:firstLine="15"/>
              <w:rPr>
                <w:rFonts w:ascii="Times New Roman" w:eastAsia="Andale Sans UI" w:hAnsi="Times New Roman" w:cs="Times New Roman"/>
                <w:b/>
                <w:bCs/>
                <w:sz w:val="16"/>
                <w:szCs w:val="16"/>
                <w:lang w:eastAsia="ar-SA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eastAsia="ar-SA"/>
                <w14:ligatures w14:val="none"/>
              </w:rPr>
              <w:t xml:space="preserve">Masło 15 g </w:t>
            </w:r>
            <w:r w:rsidRPr="002F190C">
              <w:rPr>
                <w:rFonts w:ascii="Times New Roman" w:eastAsia="Andale Sans UI" w:hAnsi="Times New Roman" w:cs="Times New Roman"/>
                <w:b/>
                <w:bCs/>
                <w:sz w:val="16"/>
                <w:szCs w:val="16"/>
                <w:lang w:eastAsia="ar-SA"/>
                <w14:ligatures w14:val="none"/>
              </w:rPr>
              <w:t>7.</w:t>
            </w:r>
          </w:p>
          <w:p w14:paraId="7A098847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ind w:left="-40" w:right="-10" w:firstLine="15"/>
              <w:rPr>
                <w:rFonts w:ascii="Times New Roman" w:eastAsia="Andale Sans UI" w:hAnsi="Times New Roman" w:cs="Times New Roman"/>
                <w:b/>
                <w:bCs/>
                <w:sz w:val="16"/>
                <w:szCs w:val="16"/>
                <w:lang w:eastAsia="ar-SA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eastAsia="ar-SA"/>
                <w14:ligatures w14:val="none"/>
              </w:rPr>
              <w:t xml:space="preserve">Pieczywo razowe 100 g </w:t>
            </w:r>
            <w:r w:rsidRPr="002F190C">
              <w:rPr>
                <w:rFonts w:ascii="Times New Roman" w:eastAsia="Andale Sans UI" w:hAnsi="Times New Roman" w:cs="Times New Roman"/>
                <w:b/>
                <w:bCs/>
                <w:sz w:val="16"/>
                <w:szCs w:val="16"/>
                <w:lang w:eastAsia="ar-SA"/>
                <w14:ligatures w14:val="none"/>
              </w:rPr>
              <w:t>1.</w:t>
            </w:r>
          </w:p>
          <w:p w14:paraId="5ABE106A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ind w:left="-40" w:right="-10" w:firstLine="15"/>
              <w:rPr>
                <w:rFonts w:ascii="Times New Roman" w:eastAsia="Andale Sans UI" w:hAnsi="Times New Roman" w:cs="Times New Roman"/>
                <w:sz w:val="16"/>
                <w:szCs w:val="16"/>
                <w:lang w:eastAsia="ar-SA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eastAsia="ar-SA"/>
                <w14:ligatures w14:val="none"/>
              </w:rPr>
              <w:t>Herbata 250 ml</w:t>
            </w:r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eastAsia="ar-SA"/>
                <w14:ligatures w14:val="none"/>
              </w:rPr>
              <w:t xml:space="preserve"> </w:t>
            </w:r>
          </w:p>
          <w:p w14:paraId="48889FD4" w14:textId="77777777" w:rsidR="002F190C" w:rsidRPr="002F190C" w:rsidRDefault="002F190C" w:rsidP="002F190C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/>
                <w:bCs/>
                <w:sz w:val="16"/>
                <w:szCs w:val="16"/>
                <w:lang w:bidi="en-US"/>
                <w14:ligatures w14:val="none"/>
              </w:rPr>
            </w:pPr>
          </w:p>
          <w:p w14:paraId="3C686261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ind w:left="-40" w:right="-10" w:firstLine="15"/>
              <w:rPr>
                <w:rFonts w:ascii="Times New Roman" w:eastAsia="Andale Sans UI" w:hAnsi="Times New Roman" w:cs="Times New Roman"/>
                <w:sz w:val="16"/>
                <w:szCs w:val="16"/>
                <w:lang w:eastAsia="ar-SA"/>
                <w14:ligatures w14:val="none"/>
              </w:rPr>
            </w:pPr>
          </w:p>
        </w:tc>
      </w:tr>
      <w:tr w:rsidR="002F190C" w:rsidRPr="002F190C" w14:paraId="50313313" w14:textId="77777777" w:rsidTr="002F190C">
        <w:trPr>
          <w:trHeight w:val="176"/>
        </w:trPr>
        <w:tc>
          <w:tcPr>
            <w:tcW w:w="10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159F60F" w14:textId="243E01FB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ind w:firstLine="58"/>
              <w:rPr>
                <w:rFonts w:ascii="Times New Roman" w:eastAsia="Andale Sans UI" w:hAnsi="Times New Roman" w:cs="Times New Roman"/>
                <w:bCs/>
                <w:sz w:val="16"/>
                <w:szCs w:val="16"/>
                <w:lang w:val="en-US"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val="en-US" w:bidi="en-US"/>
                <w14:ligatures w14:val="none"/>
              </w:rPr>
              <w:t xml:space="preserve">5 </w:t>
            </w:r>
            <w:proofErr w:type="spellStart"/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val="en-US" w:bidi="en-US"/>
                <w14:ligatures w14:val="none"/>
              </w:rPr>
              <w:t>posiłkowa</w:t>
            </w:r>
            <w:proofErr w:type="spellEnd"/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val="en-US" w:bidi="en-US"/>
                <w14:ligatures w14:val="none"/>
              </w:rPr>
              <w:t>:</w:t>
            </w:r>
            <w:r w:rsidRPr="002F190C">
              <w:rPr>
                <w:rFonts w:ascii="Times New Roman" w:eastAsia="Andale Sans UI" w:hAnsi="Times New Roman" w:cs="Times New Roman"/>
                <w:sz w:val="24"/>
                <w:szCs w:val="24"/>
                <w:lang w:val="en-US" w:bidi="en-US"/>
                <w14:ligatures w14:val="none"/>
              </w:rPr>
              <w:t xml:space="preserve"> </w:t>
            </w:r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>E: 22</w:t>
            </w:r>
            <w:r w:rsidR="00641FFC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>11,93</w:t>
            </w:r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 xml:space="preserve"> kcal; B: </w:t>
            </w:r>
            <w:r w:rsidR="00641FFC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>87,67</w:t>
            </w:r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 xml:space="preserve"> g; T: 74.62 g; Kw. </w:t>
            </w:r>
            <w:proofErr w:type="spellStart"/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>tł</w:t>
            </w:r>
            <w:proofErr w:type="spellEnd"/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 xml:space="preserve">. </w:t>
            </w:r>
            <w:proofErr w:type="spellStart"/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>nasy</w:t>
            </w:r>
            <w:proofErr w:type="spellEnd"/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 xml:space="preserve">.: 25.96 g; W: </w:t>
            </w:r>
            <w:r w:rsidR="00641FFC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>342,14</w:t>
            </w:r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 xml:space="preserve"> g; W </w:t>
            </w:r>
            <w:proofErr w:type="spellStart"/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>tym</w:t>
            </w:r>
            <w:proofErr w:type="spellEnd"/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 xml:space="preserve"> </w:t>
            </w:r>
            <w:proofErr w:type="spellStart"/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>cukry</w:t>
            </w:r>
            <w:proofErr w:type="spellEnd"/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 xml:space="preserve">: 90.42 g; </w:t>
            </w:r>
            <w:proofErr w:type="spellStart"/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>Bł</w:t>
            </w:r>
            <w:proofErr w:type="spellEnd"/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>.: 33.73 g; Sól: 7.07 g;</w:t>
            </w:r>
          </w:p>
          <w:p w14:paraId="13416E4D" w14:textId="797DE663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ind w:firstLine="58"/>
              <w:rPr>
                <w:rFonts w:ascii="Times New Roman" w:eastAsia="Andale Sans UI" w:hAnsi="Times New Roman" w:cs="Times New Roman"/>
                <w:bCs/>
                <w:sz w:val="16"/>
                <w:szCs w:val="16"/>
                <w:lang w:val="en-US"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val="en-US" w:bidi="en-US"/>
                <w14:ligatures w14:val="none"/>
              </w:rPr>
              <w:t xml:space="preserve">6 </w:t>
            </w:r>
            <w:proofErr w:type="spellStart"/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val="en-US" w:bidi="en-US"/>
                <w14:ligatures w14:val="none"/>
              </w:rPr>
              <w:t>posiłkowa</w:t>
            </w:r>
            <w:proofErr w:type="spellEnd"/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val="en-US" w:bidi="en-US"/>
                <w14:ligatures w14:val="none"/>
              </w:rPr>
              <w:t xml:space="preserve">: </w:t>
            </w:r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>E: 2</w:t>
            </w:r>
            <w:r w:rsidR="00641FFC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>237,60</w:t>
            </w:r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 xml:space="preserve"> kcal; B: </w:t>
            </w:r>
            <w:r w:rsidR="00641FFC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>88,28</w:t>
            </w:r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 xml:space="preserve"> g; T: 74.63 g; Kw. </w:t>
            </w:r>
            <w:proofErr w:type="spellStart"/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>tł</w:t>
            </w:r>
            <w:proofErr w:type="spellEnd"/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 xml:space="preserve">. </w:t>
            </w:r>
            <w:proofErr w:type="spellStart"/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>nasy</w:t>
            </w:r>
            <w:proofErr w:type="spellEnd"/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>.: 25.97 g; W: 3</w:t>
            </w:r>
            <w:r w:rsidR="00641FFC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>61,24</w:t>
            </w:r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 xml:space="preserve">g; W </w:t>
            </w:r>
            <w:proofErr w:type="spellStart"/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>tym</w:t>
            </w:r>
            <w:proofErr w:type="spellEnd"/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 xml:space="preserve"> </w:t>
            </w:r>
            <w:proofErr w:type="spellStart"/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>cukry</w:t>
            </w:r>
            <w:proofErr w:type="spellEnd"/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 xml:space="preserve">: 91.00 g; </w:t>
            </w:r>
            <w:proofErr w:type="spellStart"/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>Bł</w:t>
            </w:r>
            <w:proofErr w:type="spellEnd"/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>.: 34.01 g; Sól: 7.08 g;</w:t>
            </w:r>
          </w:p>
        </w:tc>
      </w:tr>
    </w:tbl>
    <w:p w14:paraId="0A813519" w14:textId="77777777" w:rsidR="002F190C" w:rsidRPr="002F190C" w:rsidRDefault="002F190C" w:rsidP="002F190C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bCs/>
          <w:sz w:val="24"/>
          <w:szCs w:val="24"/>
          <w:lang w:bidi="en-US"/>
          <w14:ligatures w14:val="none"/>
        </w:rPr>
      </w:pPr>
      <w:r w:rsidRPr="002F190C">
        <w:rPr>
          <w:rFonts w:ascii="Times New Roman" w:eastAsia="Andale Sans UI" w:hAnsi="Times New Roman" w:cs="Times New Roman"/>
          <w:b/>
          <w:sz w:val="24"/>
          <w:szCs w:val="24"/>
          <w:lang w:bidi="en-US"/>
          <w14:ligatures w14:val="none"/>
        </w:rPr>
        <w:t xml:space="preserve">II Śniadanie: </w:t>
      </w:r>
      <w:r w:rsidRPr="002F190C">
        <w:rPr>
          <w:rFonts w:ascii="Times New Roman" w:eastAsia="Andale Sans UI" w:hAnsi="Times New Roman" w:cs="Times New Roman"/>
          <w:bCs/>
          <w:sz w:val="24"/>
          <w:szCs w:val="24"/>
          <w:lang w:bidi="en-US"/>
          <w14:ligatures w14:val="none"/>
        </w:rPr>
        <w:t>Budyń 200 ml</w:t>
      </w:r>
      <w:r w:rsidRPr="002F190C">
        <w:rPr>
          <w:rFonts w:ascii="Times New Roman" w:eastAsia="Andale Sans UI" w:hAnsi="Times New Roman" w:cs="Times New Roman"/>
          <w:b/>
          <w:sz w:val="24"/>
          <w:szCs w:val="24"/>
          <w:lang w:bidi="en-US"/>
          <w14:ligatures w14:val="none"/>
        </w:rPr>
        <w:t xml:space="preserve"> 1.7.</w:t>
      </w:r>
    </w:p>
    <w:p w14:paraId="524A3336" w14:textId="77777777" w:rsidR="00C71915" w:rsidRDefault="002F190C" w:rsidP="002F190C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bCs/>
          <w:sz w:val="24"/>
          <w:szCs w:val="24"/>
          <w:lang w:bidi="en-US"/>
          <w14:ligatures w14:val="none"/>
        </w:rPr>
      </w:pPr>
      <w:r w:rsidRPr="002F190C">
        <w:rPr>
          <w:rFonts w:ascii="Times New Roman" w:eastAsia="Andale Sans UI" w:hAnsi="Times New Roman" w:cs="Times New Roman"/>
          <w:b/>
          <w:sz w:val="24"/>
          <w:szCs w:val="24"/>
          <w:lang w:bidi="en-US"/>
          <w14:ligatures w14:val="none"/>
        </w:rPr>
        <w:t xml:space="preserve">Podwieczorek – dieta cukrzycowa 5 posiłkowa, redukcyjna: </w:t>
      </w:r>
      <w:r w:rsidRPr="002F190C">
        <w:rPr>
          <w:rFonts w:ascii="Times New Roman" w:eastAsia="Andale Sans UI" w:hAnsi="Times New Roman" w:cs="Times New Roman"/>
          <w:bCs/>
          <w:sz w:val="24"/>
          <w:szCs w:val="24"/>
          <w:lang w:bidi="en-US"/>
          <w14:ligatures w14:val="none"/>
        </w:rPr>
        <w:t xml:space="preserve">Owoc </w:t>
      </w:r>
    </w:p>
    <w:p w14:paraId="19DEC7B7" w14:textId="343AE404" w:rsidR="002F190C" w:rsidRPr="002F190C" w:rsidRDefault="00C71915" w:rsidP="002F190C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b/>
          <w:sz w:val="16"/>
          <w:szCs w:val="16"/>
          <w:lang w:bidi="en-US"/>
          <w14:ligatures w14:val="none"/>
        </w:rPr>
      </w:pPr>
      <w:r>
        <w:rPr>
          <w:rFonts w:ascii="Times New Roman" w:eastAsia="Andale Sans UI" w:hAnsi="Times New Roman" w:cs="Times New Roman"/>
          <w:bCs/>
          <w:sz w:val="24"/>
          <w:szCs w:val="24"/>
          <w:lang w:bidi="en-US"/>
          <w14:ligatures w14:val="none"/>
        </w:rPr>
        <w:t>(Jabłko pieczone – chirurgia, wewnętrzny)</w:t>
      </w:r>
    </w:p>
    <w:p w14:paraId="12A083D6" w14:textId="77777777" w:rsidR="002F190C" w:rsidRPr="002F190C" w:rsidRDefault="002F190C" w:rsidP="002F190C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sz w:val="24"/>
          <w:szCs w:val="24"/>
          <w:lang w:bidi="en-US"/>
          <w14:ligatures w14:val="none"/>
        </w:rPr>
      </w:pPr>
      <w:r w:rsidRPr="002F190C">
        <w:rPr>
          <w:rFonts w:ascii="Times New Roman" w:eastAsia="Andale Sans UI" w:hAnsi="Times New Roman" w:cs="Times New Roman"/>
          <w:b/>
          <w:sz w:val="24"/>
          <w:szCs w:val="24"/>
          <w:lang w:bidi="en-US"/>
          <w14:ligatures w14:val="none"/>
        </w:rPr>
        <w:t xml:space="preserve">II Kolacja/ Posiłek dodatkowy- </w:t>
      </w:r>
      <w:r w:rsidRPr="002F190C">
        <w:rPr>
          <w:rFonts w:ascii="Times New Roman" w:eastAsia="Andale Sans UI" w:hAnsi="Times New Roman" w:cs="Times New Roman"/>
          <w:sz w:val="24"/>
          <w:szCs w:val="24"/>
          <w:lang w:bidi="en-US"/>
          <w14:ligatures w14:val="none"/>
        </w:rPr>
        <w:t>Kanapka z pieczywa razowego z wędliną drobiową, ogórkiem 1.7.</w:t>
      </w:r>
    </w:p>
    <w:p w14:paraId="7DDBBBEF" w14:textId="77777777" w:rsidR="002F190C" w:rsidRPr="002F190C" w:rsidRDefault="002F190C" w:rsidP="002F190C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b/>
          <w:sz w:val="24"/>
          <w:szCs w:val="24"/>
          <w:u w:val="single"/>
          <w:lang w:bidi="en-US"/>
          <w14:ligatures w14:val="none"/>
        </w:rPr>
      </w:pPr>
      <w:r w:rsidRPr="002F190C">
        <w:rPr>
          <w:rFonts w:ascii="Times New Roman" w:eastAsia="Andale Sans UI" w:hAnsi="Times New Roman" w:cs="Times New Roman"/>
          <w:b/>
          <w:sz w:val="24"/>
          <w:szCs w:val="24"/>
          <w:u w:val="single"/>
          <w:lang w:bidi="en-US"/>
          <w14:ligatures w14:val="none"/>
        </w:rPr>
        <w:t>Oddział Pediatryczny:</w:t>
      </w:r>
    </w:p>
    <w:p w14:paraId="71C5BDB3" w14:textId="77777777" w:rsidR="002F190C" w:rsidRPr="002F190C" w:rsidRDefault="002F190C" w:rsidP="002F190C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b/>
          <w:sz w:val="24"/>
          <w:szCs w:val="24"/>
          <w:lang w:bidi="en-US"/>
          <w14:ligatures w14:val="none"/>
        </w:rPr>
      </w:pPr>
      <w:r w:rsidRPr="002F190C">
        <w:rPr>
          <w:rFonts w:ascii="Times New Roman" w:eastAsia="Andale Sans UI" w:hAnsi="Times New Roman" w:cs="Times New Roman"/>
          <w:b/>
          <w:sz w:val="24"/>
          <w:szCs w:val="24"/>
          <w:lang w:bidi="en-US"/>
          <w14:ligatures w14:val="none"/>
        </w:rPr>
        <w:t xml:space="preserve">II Śniadanie: </w:t>
      </w:r>
      <w:r w:rsidRPr="002F190C">
        <w:rPr>
          <w:rFonts w:ascii="Times New Roman" w:eastAsia="Andale Sans UI" w:hAnsi="Times New Roman" w:cs="Times New Roman"/>
          <w:bCs/>
          <w:sz w:val="24"/>
          <w:szCs w:val="24"/>
          <w:lang w:bidi="en-US"/>
          <w14:ligatures w14:val="none"/>
        </w:rPr>
        <w:t xml:space="preserve">Chrupki </w:t>
      </w:r>
    </w:p>
    <w:p w14:paraId="4A0B8239" w14:textId="77777777" w:rsidR="002F190C" w:rsidRPr="002F190C" w:rsidRDefault="002F190C" w:rsidP="002F190C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bCs/>
          <w:sz w:val="24"/>
          <w:szCs w:val="24"/>
          <w:lang w:bidi="en-US"/>
          <w14:ligatures w14:val="none"/>
        </w:rPr>
      </w:pPr>
      <w:r w:rsidRPr="002F190C">
        <w:rPr>
          <w:rFonts w:ascii="Times New Roman" w:eastAsia="Andale Sans UI" w:hAnsi="Times New Roman" w:cs="Times New Roman"/>
          <w:b/>
          <w:sz w:val="24"/>
          <w:szCs w:val="24"/>
          <w:lang w:bidi="en-US"/>
          <w14:ligatures w14:val="none"/>
        </w:rPr>
        <w:t xml:space="preserve">Podwieczorek: </w:t>
      </w:r>
      <w:r w:rsidRPr="002F190C">
        <w:rPr>
          <w:rFonts w:ascii="Times New Roman" w:eastAsia="Andale Sans UI" w:hAnsi="Times New Roman" w:cs="Times New Roman"/>
          <w:bCs/>
          <w:sz w:val="24"/>
          <w:szCs w:val="24"/>
          <w:lang w:bidi="en-US"/>
          <w14:ligatures w14:val="none"/>
        </w:rPr>
        <w:t>Jabłko pieczone</w:t>
      </w:r>
    </w:p>
    <w:p w14:paraId="368FAAD6" w14:textId="77777777" w:rsidR="002F190C" w:rsidRPr="002F190C" w:rsidRDefault="002F190C" w:rsidP="002F190C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bCs/>
          <w:sz w:val="24"/>
          <w:szCs w:val="24"/>
          <w:lang w:bidi="en-US"/>
          <w14:ligatures w14:val="none"/>
        </w:rPr>
      </w:pPr>
    </w:p>
    <w:p w14:paraId="096B6959" w14:textId="5BE307E1" w:rsidR="002F190C" w:rsidRPr="002F190C" w:rsidRDefault="00051BAB" w:rsidP="002F190C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b/>
          <w:sz w:val="24"/>
          <w:szCs w:val="24"/>
          <w:lang w:bidi="en-US"/>
          <w14:ligatures w14:val="none"/>
        </w:rPr>
      </w:pPr>
      <w:r>
        <w:rPr>
          <w:rFonts w:ascii="Times New Roman" w:eastAsia="Andale Sans UI" w:hAnsi="Times New Roman" w:cs="Times New Roman"/>
          <w:b/>
          <w:sz w:val="24"/>
          <w:szCs w:val="24"/>
          <w:lang w:bidi="en-US"/>
          <w14:ligatures w14:val="none"/>
        </w:rPr>
        <w:lastRenderedPageBreak/>
        <w:t>29</w:t>
      </w:r>
      <w:r w:rsidR="002F190C" w:rsidRPr="002F190C">
        <w:rPr>
          <w:rFonts w:ascii="Times New Roman" w:eastAsia="Andale Sans UI" w:hAnsi="Times New Roman" w:cs="Times New Roman"/>
          <w:b/>
          <w:sz w:val="24"/>
          <w:szCs w:val="24"/>
          <w:lang w:bidi="en-US"/>
          <w14:ligatures w14:val="none"/>
        </w:rPr>
        <w:t>.02.2024 roku CZWARTEK</w:t>
      </w:r>
    </w:p>
    <w:p w14:paraId="78B53D31" w14:textId="77777777" w:rsidR="002F190C" w:rsidRPr="002F190C" w:rsidRDefault="002F190C" w:rsidP="002F190C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sz w:val="24"/>
          <w:szCs w:val="24"/>
          <w:lang w:val="en-US" w:bidi="en-US"/>
          <w14:ligatures w14:val="none"/>
        </w:rPr>
      </w:pPr>
      <w:proofErr w:type="spellStart"/>
      <w:r w:rsidRPr="002F190C">
        <w:rPr>
          <w:rFonts w:ascii="Times New Roman" w:eastAsia="Andale Sans UI" w:hAnsi="Times New Roman" w:cs="Times New Roman"/>
          <w:b/>
          <w:sz w:val="24"/>
          <w:szCs w:val="24"/>
          <w:lang w:val="en-US" w:bidi="en-US"/>
          <w14:ligatures w14:val="none"/>
        </w:rPr>
        <w:t>Dieta</w:t>
      </w:r>
      <w:proofErr w:type="spellEnd"/>
      <w:r w:rsidRPr="002F190C">
        <w:rPr>
          <w:rFonts w:ascii="Times New Roman" w:eastAsia="Andale Sans UI" w:hAnsi="Times New Roman" w:cs="Times New Roman"/>
          <w:b/>
          <w:sz w:val="24"/>
          <w:szCs w:val="24"/>
          <w:lang w:val="en-US" w:bidi="en-US"/>
          <w14:ligatures w14:val="none"/>
        </w:rPr>
        <w:t xml:space="preserve"> </w:t>
      </w:r>
      <w:proofErr w:type="spellStart"/>
      <w:r w:rsidRPr="002F190C">
        <w:rPr>
          <w:rFonts w:ascii="Times New Roman" w:eastAsia="Andale Sans UI" w:hAnsi="Times New Roman" w:cs="Times New Roman"/>
          <w:b/>
          <w:sz w:val="24"/>
          <w:szCs w:val="24"/>
          <w:lang w:val="en-US" w:bidi="en-US"/>
          <w14:ligatures w14:val="none"/>
        </w:rPr>
        <w:t>Normalna</w:t>
      </w:r>
      <w:proofErr w:type="spellEnd"/>
      <w:r w:rsidRPr="002F190C">
        <w:rPr>
          <w:rFonts w:ascii="Times New Roman" w:eastAsia="Andale Sans UI" w:hAnsi="Times New Roman" w:cs="Times New Roman"/>
          <w:b/>
          <w:sz w:val="24"/>
          <w:szCs w:val="24"/>
          <w:lang w:val="en-US" w:bidi="en-US"/>
          <w14:ligatures w14:val="none"/>
        </w:rPr>
        <w:t xml:space="preserve"> X</w:t>
      </w:r>
    </w:p>
    <w:tbl>
      <w:tblPr>
        <w:tblW w:w="0" w:type="auto"/>
        <w:tblInd w:w="-7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83"/>
        <w:gridCol w:w="3543"/>
        <w:gridCol w:w="3056"/>
        <w:gridCol w:w="47"/>
      </w:tblGrid>
      <w:tr w:rsidR="002F190C" w:rsidRPr="002F190C" w14:paraId="10A32953" w14:textId="77777777" w:rsidTr="002F190C">
        <w:tc>
          <w:tcPr>
            <w:tcW w:w="3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BF9740A" w14:textId="77777777" w:rsidR="002F190C" w:rsidRPr="002F190C" w:rsidRDefault="002F190C" w:rsidP="002F190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sz w:val="24"/>
                <w:szCs w:val="24"/>
                <w:lang w:val="en-US"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sz w:val="24"/>
                <w:szCs w:val="24"/>
                <w:lang w:val="en-US" w:bidi="en-US"/>
                <w14:ligatures w14:val="none"/>
              </w:rPr>
              <w:t>ŚNIADANIE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BE58B90" w14:textId="77777777" w:rsidR="002F190C" w:rsidRPr="002F190C" w:rsidRDefault="002F190C" w:rsidP="002F190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sz w:val="24"/>
                <w:szCs w:val="24"/>
                <w:lang w:val="en-US"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sz w:val="24"/>
                <w:szCs w:val="24"/>
                <w:lang w:val="en-US" w:bidi="en-US"/>
                <w14:ligatures w14:val="none"/>
              </w:rPr>
              <w:t>OBIAD</w:t>
            </w:r>
          </w:p>
        </w:tc>
        <w:tc>
          <w:tcPr>
            <w:tcW w:w="3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27C452" w14:textId="77777777" w:rsidR="002F190C" w:rsidRPr="002F190C" w:rsidRDefault="002F190C" w:rsidP="002F190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sz w:val="24"/>
                <w:szCs w:val="24"/>
                <w:lang w:val="en-US"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sz w:val="24"/>
                <w:szCs w:val="24"/>
                <w:lang w:val="en-US" w:bidi="en-US"/>
                <w14:ligatures w14:val="none"/>
              </w:rPr>
              <w:t>KOLACJA</w:t>
            </w:r>
          </w:p>
        </w:tc>
      </w:tr>
      <w:tr w:rsidR="002F190C" w:rsidRPr="002F190C" w14:paraId="4F14D23B" w14:textId="77777777" w:rsidTr="002F190C">
        <w:tc>
          <w:tcPr>
            <w:tcW w:w="38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E751D15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b/>
                <w:bCs/>
                <w:sz w:val="16"/>
                <w:szCs w:val="16"/>
                <w:lang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 xml:space="preserve">Zupa mleczna z płatkami kukurydzianymi 350 ml </w:t>
            </w:r>
            <w:r w:rsidRPr="002F190C">
              <w:rPr>
                <w:rFonts w:ascii="Times New Roman" w:eastAsia="Andale Sans UI" w:hAnsi="Times New Roman" w:cs="Times New Roman"/>
                <w:b/>
                <w:bCs/>
                <w:sz w:val="16"/>
                <w:szCs w:val="16"/>
                <w:lang w:bidi="en-US"/>
                <w14:ligatures w14:val="none"/>
              </w:rPr>
              <w:t>1.7.</w:t>
            </w:r>
          </w:p>
          <w:p w14:paraId="4DE9A539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b/>
                <w:bCs/>
                <w:sz w:val="16"/>
                <w:szCs w:val="16"/>
                <w:lang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 xml:space="preserve">Pieczywo 100 g </w:t>
            </w:r>
            <w:r w:rsidRPr="002F190C">
              <w:rPr>
                <w:rFonts w:ascii="Times New Roman" w:eastAsia="Andale Sans UI" w:hAnsi="Times New Roman" w:cs="Times New Roman"/>
                <w:b/>
                <w:bCs/>
                <w:sz w:val="16"/>
                <w:szCs w:val="16"/>
                <w:lang w:bidi="en-US"/>
                <w14:ligatures w14:val="none"/>
              </w:rPr>
              <w:t>1.</w:t>
            </w:r>
          </w:p>
          <w:p w14:paraId="17744BA9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b/>
                <w:sz w:val="16"/>
                <w:szCs w:val="16"/>
                <w:lang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 xml:space="preserve">Pasztet 50g </w:t>
            </w:r>
            <w:r w:rsidRPr="002F190C">
              <w:rPr>
                <w:rFonts w:ascii="Times New Roman" w:eastAsia="Andale Sans UI" w:hAnsi="Times New Roman" w:cs="Times New Roman"/>
                <w:b/>
                <w:sz w:val="16"/>
                <w:szCs w:val="16"/>
                <w:lang w:bidi="en-US"/>
                <w14:ligatures w14:val="none"/>
              </w:rPr>
              <w:t>1.3.</w:t>
            </w:r>
          </w:p>
          <w:p w14:paraId="63873E9A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ind w:firstLine="16"/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>Jogurt owocowy 7.</w:t>
            </w:r>
          </w:p>
          <w:p w14:paraId="56797A3A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>Rzodkiewka – 2 sztuki – 30g</w:t>
            </w:r>
          </w:p>
          <w:p w14:paraId="0D52EC93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b/>
                <w:bCs/>
                <w:sz w:val="16"/>
                <w:szCs w:val="16"/>
                <w:lang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 xml:space="preserve">Masło 15 g </w:t>
            </w:r>
            <w:r w:rsidRPr="002F190C">
              <w:rPr>
                <w:rFonts w:ascii="Times New Roman" w:eastAsia="Andale Sans UI" w:hAnsi="Times New Roman" w:cs="Times New Roman"/>
                <w:b/>
                <w:bCs/>
                <w:sz w:val="16"/>
                <w:szCs w:val="16"/>
                <w:lang w:bidi="en-US"/>
                <w14:ligatures w14:val="none"/>
              </w:rPr>
              <w:t>7.</w:t>
            </w:r>
          </w:p>
          <w:p w14:paraId="414A6D4A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b/>
                <w:bCs/>
                <w:sz w:val="16"/>
                <w:szCs w:val="16"/>
                <w:lang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 xml:space="preserve">Kawa zbożowa z mlekiem 250 ml </w:t>
            </w:r>
            <w:r w:rsidRPr="002F190C">
              <w:rPr>
                <w:rFonts w:ascii="Times New Roman" w:eastAsia="Andale Sans UI" w:hAnsi="Times New Roman" w:cs="Times New Roman"/>
                <w:b/>
                <w:bCs/>
                <w:sz w:val="16"/>
                <w:szCs w:val="16"/>
                <w:lang w:bidi="en-US"/>
                <w14:ligatures w14:val="none"/>
              </w:rPr>
              <w:t>1.7.</w:t>
            </w:r>
          </w:p>
          <w:p w14:paraId="5F4F77F6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b/>
                <w:bCs/>
                <w:sz w:val="16"/>
                <w:szCs w:val="16"/>
                <w:lang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b/>
                <w:bCs/>
                <w:sz w:val="16"/>
                <w:szCs w:val="16"/>
                <w:lang w:bidi="en-US"/>
                <w14:ligatures w14:val="none"/>
              </w:rPr>
              <w:t xml:space="preserve">Pediatria: Wędlina drobiowa – 3 plastry, </w:t>
            </w:r>
          </w:p>
          <w:p w14:paraId="06BA0E88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b/>
                <w:bCs/>
                <w:sz w:val="16"/>
                <w:szCs w:val="16"/>
                <w:lang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b/>
                <w:bCs/>
                <w:sz w:val="16"/>
                <w:szCs w:val="16"/>
                <w:lang w:bidi="en-US"/>
                <w14:ligatures w14:val="none"/>
              </w:rPr>
              <w:t xml:space="preserve">                  Jogurt owocowy 7.</w:t>
            </w:r>
          </w:p>
        </w:tc>
        <w:tc>
          <w:tcPr>
            <w:tcW w:w="35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ACC3C0B" w14:textId="77777777" w:rsidR="002F190C" w:rsidRPr="002F190C" w:rsidRDefault="002F190C" w:rsidP="002F190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  <w14:ligatures w14:val="none"/>
              </w:rPr>
            </w:pPr>
            <w:proofErr w:type="spellStart"/>
            <w:r w:rsidRPr="002F190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  <w14:ligatures w14:val="none"/>
              </w:rPr>
              <w:t>I.Zupa</w:t>
            </w:r>
            <w:proofErr w:type="spellEnd"/>
            <w:r w:rsidRPr="002F190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  <w14:ligatures w14:val="none"/>
              </w:rPr>
              <w:t xml:space="preserve"> ziemniaczana 350 ml </w:t>
            </w:r>
            <w:r w:rsidRPr="002F190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  <w14:ligatures w14:val="none"/>
              </w:rPr>
              <w:t>1.9.</w:t>
            </w:r>
          </w:p>
          <w:p w14:paraId="78283428" w14:textId="77777777" w:rsidR="002F190C" w:rsidRPr="002F190C" w:rsidRDefault="002F190C" w:rsidP="002F190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  <w14:ligatures w14:val="none"/>
              </w:rPr>
            </w:pPr>
            <w:proofErr w:type="spellStart"/>
            <w:r w:rsidRPr="002F190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  <w14:ligatures w14:val="none"/>
              </w:rPr>
              <w:t>II.Gulasz</w:t>
            </w:r>
            <w:proofErr w:type="spellEnd"/>
            <w:r w:rsidRPr="002F190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  <w14:ligatures w14:val="none"/>
              </w:rPr>
              <w:t xml:space="preserve"> wieprzowy 100g/ 60g</w:t>
            </w:r>
          </w:p>
          <w:p w14:paraId="3965CB48" w14:textId="77777777" w:rsidR="002F190C" w:rsidRPr="002F190C" w:rsidRDefault="002F190C" w:rsidP="002F190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  <w14:ligatures w14:val="none"/>
              </w:rPr>
            </w:pPr>
            <w:proofErr w:type="spellStart"/>
            <w:r w:rsidRPr="002F190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  <w14:ligatures w14:val="none"/>
              </w:rPr>
              <w:t>III.Surówka</w:t>
            </w:r>
            <w:proofErr w:type="spellEnd"/>
            <w:r w:rsidRPr="002F190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  <w14:ligatures w14:val="none"/>
              </w:rPr>
              <w:t xml:space="preserve"> z białej kapusty z koperkiem 100 g</w:t>
            </w:r>
          </w:p>
          <w:p w14:paraId="1134609A" w14:textId="77777777" w:rsidR="002F190C" w:rsidRPr="002F190C" w:rsidRDefault="002F190C" w:rsidP="002F190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  <w14:ligatures w14:val="none"/>
              </w:rPr>
            </w:pPr>
            <w:r w:rsidRPr="002F190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  <w14:ligatures w14:val="none"/>
              </w:rPr>
              <w:t xml:space="preserve">IV. Kasza  200g </w:t>
            </w:r>
            <w:r w:rsidRPr="002F190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  <w14:ligatures w14:val="none"/>
              </w:rPr>
              <w:t xml:space="preserve">1.  </w:t>
            </w:r>
          </w:p>
          <w:p w14:paraId="216AA673" w14:textId="77777777" w:rsidR="002F190C" w:rsidRPr="002F190C" w:rsidRDefault="002F190C" w:rsidP="002F190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  <w14:ligatures w14:val="none"/>
              </w:rPr>
            </w:pPr>
            <w:r w:rsidRPr="002F190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  <w14:ligatures w14:val="none"/>
              </w:rPr>
              <w:t>V. Kompot 250ml</w:t>
            </w:r>
          </w:p>
        </w:tc>
        <w:tc>
          <w:tcPr>
            <w:tcW w:w="30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3804D97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ind w:firstLine="16"/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>Galaretka wieprzowa z warzywami – 100 g</w:t>
            </w:r>
          </w:p>
          <w:p w14:paraId="3C2D5C18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ind w:firstLine="16"/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</w:pPr>
            <w:proofErr w:type="spellStart"/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>Rukola</w:t>
            </w:r>
            <w:proofErr w:type="spellEnd"/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 xml:space="preserve"> 10 g </w:t>
            </w:r>
          </w:p>
          <w:p w14:paraId="3332CE13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ind w:firstLine="16"/>
              <w:rPr>
                <w:rFonts w:ascii="Times New Roman" w:eastAsia="Andale Sans UI" w:hAnsi="Times New Roman" w:cs="Times New Roman"/>
                <w:b/>
                <w:bCs/>
                <w:sz w:val="16"/>
                <w:szCs w:val="16"/>
                <w:lang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 xml:space="preserve">Pieczywo mieszane 100g </w:t>
            </w:r>
            <w:r w:rsidRPr="002F190C">
              <w:rPr>
                <w:rFonts w:ascii="Times New Roman" w:eastAsia="Andale Sans UI" w:hAnsi="Times New Roman" w:cs="Times New Roman"/>
                <w:b/>
                <w:bCs/>
                <w:sz w:val="16"/>
                <w:szCs w:val="16"/>
                <w:lang w:bidi="en-US"/>
                <w14:ligatures w14:val="none"/>
              </w:rPr>
              <w:t>1.</w:t>
            </w:r>
          </w:p>
          <w:p w14:paraId="3F188213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ind w:firstLine="16"/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 xml:space="preserve">Masło 15 g </w:t>
            </w:r>
            <w:r w:rsidRPr="002F190C">
              <w:rPr>
                <w:rFonts w:ascii="Times New Roman" w:eastAsia="Andale Sans UI" w:hAnsi="Times New Roman" w:cs="Times New Roman"/>
                <w:b/>
                <w:bCs/>
                <w:sz w:val="16"/>
                <w:szCs w:val="16"/>
                <w:lang w:bidi="en-US"/>
                <w14:ligatures w14:val="none"/>
              </w:rPr>
              <w:t>7.</w:t>
            </w:r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 xml:space="preserve"> </w:t>
            </w:r>
          </w:p>
          <w:p w14:paraId="2A42DE35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ind w:firstLine="16"/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>Herbata 250 ml</w:t>
            </w:r>
          </w:p>
          <w:p w14:paraId="62535FC8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ind w:firstLine="16"/>
              <w:rPr>
                <w:rFonts w:ascii="Times New Roman" w:eastAsia="Andale Sans UI" w:hAnsi="Times New Roman" w:cs="Times New Roman"/>
                <w:b/>
                <w:sz w:val="16"/>
                <w:szCs w:val="16"/>
                <w:lang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b/>
                <w:sz w:val="16"/>
                <w:szCs w:val="16"/>
                <w:lang w:bidi="en-US"/>
                <w14:ligatures w14:val="none"/>
              </w:rPr>
              <w:t xml:space="preserve">PEDIATRIA: Wędlina drobiowa, </w:t>
            </w:r>
          </w:p>
          <w:p w14:paraId="338E7544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ind w:firstLine="16"/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b/>
                <w:sz w:val="16"/>
                <w:szCs w:val="16"/>
                <w:lang w:bidi="en-US"/>
                <w14:ligatures w14:val="none"/>
              </w:rPr>
              <w:t xml:space="preserve">Jabłko pieczone. </w:t>
            </w:r>
          </w:p>
        </w:tc>
        <w:tc>
          <w:tcPr>
            <w:tcW w:w="37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3583F9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b/>
                <w:bCs/>
                <w:sz w:val="16"/>
                <w:szCs w:val="16"/>
                <w:lang w:bidi="en-US"/>
                <w14:ligatures w14:val="none"/>
              </w:rPr>
            </w:pPr>
          </w:p>
        </w:tc>
      </w:tr>
      <w:tr w:rsidR="002F190C" w:rsidRPr="002F190C" w14:paraId="4DB5C8B5" w14:textId="77777777" w:rsidTr="002F190C">
        <w:tc>
          <w:tcPr>
            <w:tcW w:w="105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CD1F520" w14:textId="33332808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ind w:firstLine="56"/>
              <w:rPr>
                <w:rFonts w:ascii="Times New Roman" w:eastAsia="Andale Sans UI" w:hAnsi="Times New Roman" w:cs="Times New Roman"/>
                <w:b/>
                <w:bCs/>
                <w:sz w:val="16"/>
                <w:szCs w:val="16"/>
                <w:lang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 xml:space="preserve">E: </w:t>
            </w:r>
            <w:r w:rsidR="009A4BF2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>2295,23</w:t>
            </w:r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 xml:space="preserve"> kcal; B: </w:t>
            </w:r>
            <w:r w:rsidR="009A4BF2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>88,24</w:t>
            </w:r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 xml:space="preserve"> g; T: 60.59 g; Kw. </w:t>
            </w:r>
            <w:proofErr w:type="spellStart"/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>tł</w:t>
            </w:r>
            <w:proofErr w:type="spellEnd"/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 xml:space="preserve">. </w:t>
            </w:r>
            <w:proofErr w:type="spellStart"/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>nasy</w:t>
            </w:r>
            <w:proofErr w:type="spellEnd"/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>.: 24.04 g; W: 3</w:t>
            </w:r>
            <w:r w:rsidR="009A4BF2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>62,63</w:t>
            </w:r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 xml:space="preserve"> g; W </w:t>
            </w:r>
            <w:proofErr w:type="spellStart"/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>tym</w:t>
            </w:r>
            <w:proofErr w:type="spellEnd"/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 xml:space="preserve"> </w:t>
            </w:r>
            <w:proofErr w:type="spellStart"/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>cukry</w:t>
            </w:r>
            <w:proofErr w:type="spellEnd"/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 xml:space="preserve">: 92.07 g; </w:t>
            </w:r>
            <w:proofErr w:type="spellStart"/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>Bł</w:t>
            </w:r>
            <w:proofErr w:type="spellEnd"/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>.: 26.20 g; Sól: 4.89 g;</w:t>
            </w:r>
          </w:p>
        </w:tc>
      </w:tr>
    </w:tbl>
    <w:p w14:paraId="51E199CD" w14:textId="77777777" w:rsidR="002F190C" w:rsidRPr="002F190C" w:rsidRDefault="002F190C" w:rsidP="002F190C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sz w:val="24"/>
          <w:szCs w:val="24"/>
          <w:lang w:bidi="en-US"/>
          <w14:ligatures w14:val="none"/>
        </w:rPr>
      </w:pPr>
      <w:r w:rsidRPr="002F190C">
        <w:rPr>
          <w:rFonts w:ascii="Times New Roman" w:eastAsia="Andale Sans UI" w:hAnsi="Times New Roman" w:cs="Times New Roman"/>
          <w:b/>
          <w:sz w:val="24"/>
          <w:szCs w:val="24"/>
          <w:lang w:bidi="en-US"/>
          <w14:ligatures w14:val="none"/>
        </w:rPr>
        <w:t>Dieta lekkostrawna, wrzodowa, wysokobiałkowa, wątrobowa, trzustkowa</w:t>
      </w:r>
    </w:p>
    <w:tbl>
      <w:tblPr>
        <w:tblW w:w="10605" w:type="dxa"/>
        <w:tblInd w:w="-7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83"/>
        <w:gridCol w:w="3543"/>
        <w:gridCol w:w="3132"/>
        <w:gridCol w:w="47"/>
      </w:tblGrid>
      <w:tr w:rsidR="002F190C" w:rsidRPr="002F190C" w14:paraId="4F35E56A" w14:textId="77777777" w:rsidTr="002F190C">
        <w:trPr>
          <w:trHeight w:val="285"/>
        </w:trPr>
        <w:tc>
          <w:tcPr>
            <w:tcW w:w="3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6D62357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sz w:val="24"/>
                <w:szCs w:val="24"/>
                <w:lang w:val="en-US"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sz w:val="24"/>
                <w:szCs w:val="24"/>
                <w:lang w:val="en-US" w:bidi="en-US"/>
                <w14:ligatures w14:val="none"/>
              </w:rPr>
              <w:t>ŚNIADANIE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16A096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ind w:right="-3"/>
              <w:rPr>
                <w:rFonts w:ascii="Times New Roman" w:eastAsia="Andale Sans UI" w:hAnsi="Times New Roman" w:cs="Times New Roman"/>
                <w:sz w:val="24"/>
                <w:szCs w:val="24"/>
                <w:lang w:val="en-US"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sz w:val="24"/>
                <w:szCs w:val="24"/>
                <w:lang w:val="en-US" w:bidi="en-US"/>
                <w14:ligatures w14:val="none"/>
              </w:rPr>
              <w:t>OBIAD</w:t>
            </w:r>
          </w:p>
        </w:tc>
        <w:tc>
          <w:tcPr>
            <w:tcW w:w="3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1B8E7C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ind w:hanging="57"/>
              <w:rPr>
                <w:rFonts w:ascii="Times New Roman" w:eastAsia="Andale Sans UI" w:hAnsi="Times New Roman" w:cs="Times New Roman"/>
                <w:sz w:val="24"/>
                <w:szCs w:val="24"/>
                <w:lang w:val="en-US"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sz w:val="24"/>
                <w:szCs w:val="24"/>
                <w:lang w:val="en-US" w:bidi="en-US"/>
                <w14:ligatures w14:val="none"/>
              </w:rPr>
              <w:t>KOLACJA</w:t>
            </w:r>
          </w:p>
        </w:tc>
      </w:tr>
      <w:tr w:rsidR="002F190C" w:rsidRPr="002F190C" w14:paraId="7D230928" w14:textId="77777777" w:rsidTr="002F190C">
        <w:trPr>
          <w:trHeight w:val="948"/>
        </w:trPr>
        <w:tc>
          <w:tcPr>
            <w:tcW w:w="38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1AF0074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b/>
                <w:bCs/>
                <w:sz w:val="16"/>
                <w:szCs w:val="16"/>
                <w:lang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 xml:space="preserve">Zupa mleczna z płatkami kukurydzianymi 350 ml </w:t>
            </w:r>
            <w:r w:rsidRPr="002F190C">
              <w:rPr>
                <w:rFonts w:ascii="Times New Roman" w:eastAsia="Andale Sans UI" w:hAnsi="Times New Roman" w:cs="Times New Roman"/>
                <w:b/>
                <w:bCs/>
                <w:sz w:val="16"/>
                <w:szCs w:val="16"/>
                <w:lang w:bidi="en-US"/>
                <w14:ligatures w14:val="none"/>
              </w:rPr>
              <w:t>1.7.</w:t>
            </w:r>
          </w:p>
          <w:p w14:paraId="11B14007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b/>
                <w:bCs/>
                <w:sz w:val="16"/>
                <w:szCs w:val="16"/>
                <w:lang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 xml:space="preserve">Pieczywo 100 g </w:t>
            </w:r>
            <w:r w:rsidRPr="002F190C">
              <w:rPr>
                <w:rFonts w:ascii="Times New Roman" w:eastAsia="Andale Sans UI" w:hAnsi="Times New Roman" w:cs="Times New Roman"/>
                <w:b/>
                <w:bCs/>
                <w:sz w:val="16"/>
                <w:szCs w:val="16"/>
                <w:lang w:bidi="en-US"/>
                <w14:ligatures w14:val="none"/>
              </w:rPr>
              <w:t>1.</w:t>
            </w:r>
          </w:p>
          <w:p w14:paraId="57F216DF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 xml:space="preserve">Wędlina dr 50g </w:t>
            </w:r>
          </w:p>
          <w:p w14:paraId="7D644A0A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ind w:firstLine="16"/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>Jogurt owocowy 7.</w:t>
            </w:r>
          </w:p>
          <w:p w14:paraId="0B796A75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>Pomidor – ¼ - 40g</w:t>
            </w:r>
          </w:p>
          <w:p w14:paraId="4BF5B1B1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b/>
                <w:bCs/>
                <w:sz w:val="16"/>
                <w:szCs w:val="16"/>
                <w:lang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 xml:space="preserve">Masło 15 g </w:t>
            </w:r>
            <w:r w:rsidRPr="002F190C">
              <w:rPr>
                <w:rFonts w:ascii="Times New Roman" w:eastAsia="Andale Sans UI" w:hAnsi="Times New Roman" w:cs="Times New Roman"/>
                <w:b/>
                <w:bCs/>
                <w:sz w:val="16"/>
                <w:szCs w:val="16"/>
                <w:lang w:bidi="en-US"/>
                <w14:ligatures w14:val="none"/>
              </w:rPr>
              <w:t>7.</w:t>
            </w:r>
          </w:p>
          <w:p w14:paraId="2BAEAD11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b/>
                <w:bCs/>
                <w:sz w:val="16"/>
                <w:szCs w:val="16"/>
                <w:lang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 xml:space="preserve">Kawa zbożowa z mlekiem 250 ml </w:t>
            </w:r>
            <w:r w:rsidRPr="002F190C">
              <w:rPr>
                <w:rFonts w:ascii="Times New Roman" w:eastAsia="Andale Sans UI" w:hAnsi="Times New Roman" w:cs="Times New Roman"/>
                <w:b/>
                <w:bCs/>
                <w:sz w:val="16"/>
                <w:szCs w:val="16"/>
                <w:lang w:bidi="en-US"/>
                <w14:ligatures w14:val="none"/>
              </w:rPr>
              <w:t>1.7.</w:t>
            </w:r>
          </w:p>
        </w:tc>
        <w:tc>
          <w:tcPr>
            <w:tcW w:w="35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322FE1" w14:textId="77777777" w:rsidR="002F190C" w:rsidRPr="002F190C" w:rsidRDefault="002F190C" w:rsidP="002F190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  <w14:ligatures w14:val="none"/>
              </w:rPr>
            </w:pPr>
            <w:proofErr w:type="spellStart"/>
            <w:r w:rsidRPr="002F190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  <w14:ligatures w14:val="none"/>
              </w:rPr>
              <w:t>I.Zupa</w:t>
            </w:r>
            <w:proofErr w:type="spellEnd"/>
            <w:r w:rsidRPr="002F190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  <w14:ligatures w14:val="none"/>
              </w:rPr>
              <w:t xml:space="preserve"> ziemniaczana 350 ml </w:t>
            </w:r>
            <w:r w:rsidRPr="002F190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  <w14:ligatures w14:val="none"/>
              </w:rPr>
              <w:t>1.9.</w:t>
            </w:r>
          </w:p>
          <w:p w14:paraId="0B63A841" w14:textId="77777777" w:rsidR="002F190C" w:rsidRPr="002F190C" w:rsidRDefault="002F190C" w:rsidP="002F190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  <w14:ligatures w14:val="none"/>
              </w:rPr>
            </w:pPr>
            <w:proofErr w:type="spellStart"/>
            <w:r w:rsidRPr="002F190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  <w14:ligatures w14:val="none"/>
              </w:rPr>
              <w:t>II.Gulasz</w:t>
            </w:r>
            <w:proofErr w:type="spellEnd"/>
            <w:r w:rsidRPr="002F190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  <w14:ligatures w14:val="none"/>
              </w:rPr>
              <w:t xml:space="preserve"> wieprzowy duszony 100g/ 60g </w:t>
            </w:r>
          </w:p>
          <w:p w14:paraId="093A6D1B" w14:textId="77777777" w:rsidR="002F190C" w:rsidRPr="002F190C" w:rsidRDefault="002F190C" w:rsidP="002F190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  <w14:ligatures w14:val="none"/>
              </w:rPr>
            </w:pPr>
            <w:proofErr w:type="spellStart"/>
            <w:r w:rsidRPr="002F190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  <w14:ligatures w14:val="none"/>
              </w:rPr>
              <w:t>III.Marchewka</w:t>
            </w:r>
            <w:proofErr w:type="spellEnd"/>
            <w:r w:rsidRPr="002F190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  <w14:ligatures w14:val="none"/>
              </w:rPr>
              <w:t xml:space="preserve"> po generalsku 100 g</w:t>
            </w:r>
          </w:p>
          <w:p w14:paraId="21784DB9" w14:textId="77777777" w:rsidR="002F190C" w:rsidRPr="002F190C" w:rsidRDefault="002F190C" w:rsidP="002F190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  <w14:ligatures w14:val="none"/>
              </w:rPr>
            </w:pPr>
            <w:r w:rsidRPr="002F190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  <w14:ligatures w14:val="none"/>
              </w:rPr>
              <w:t xml:space="preserve">IV.  Kasza 200g </w:t>
            </w:r>
            <w:r w:rsidRPr="002F190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  <w14:ligatures w14:val="none"/>
              </w:rPr>
              <w:t xml:space="preserve">1.  </w:t>
            </w:r>
          </w:p>
          <w:p w14:paraId="1F4A6C6E" w14:textId="77777777" w:rsidR="002F190C" w:rsidRPr="002F190C" w:rsidRDefault="002F190C" w:rsidP="002F190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  <w14:ligatures w14:val="none"/>
              </w:rPr>
            </w:pPr>
            <w:r w:rsidRPr="002F190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  <w14:ligatures w14:val="none"/>
              </w:rPr>
              <w:t>V. Kompot 250ml</w:t>
            </w:r>
          </w:p>
          <w:p w14:paraId="052E709C" w14:textId="77777777" w:rsidR="002F190C" w:rsidRPr="002F190C" w:rsidRDefault="002F190C" w:rsidP="002F190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313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1A2D06F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ind w:firstLine="16"/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>Galaretka wieprzowa z warzywami – 100 g</w:t>
            </w:r>
          </w:p>
          <w:p w14:paraId="3E232244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ind w:firstLine="16"/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</w:pPr>
            <w:proofErr w:type="spellStart"/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>Rukola</w:t>
            </w:r>
            <w:proofErr w:type="spellEnd"/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 xml:space="preserve"> 10 g </w:t>
            </w:r>
          </w:p>
          <w:p w14:paraId="64E672C7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ind w:firstLine="16"/>
              <w:rPr>
                <w:rFonts w:ascii="Times New Roman" w:eastAsia="Andale Sans UI" w:hAnsi="Times New Roman" w:cs="Times New Roman"/>
                <w:b/>
                <w:bCs/>
                <w:sz w:val="16"/>
                <w:szCs w:val="16"/>
                <w:lang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 xml:space="preserve">Pieczywo mieszane 100g </w:t>
            </w:r>
            <w:r w:rsidRPr="002F190C">
              <w:rPr>
                <w:rFonts w:ascii="Times New Roman" w:eastAsia="Andale Sans UI" w:hAnsi="Times New Roman" w:cs="Times New Roman"/>
                <w:b/>
                <w:bCs/>
                <w:sz w:val="16"/>
                <w:szCs w:val="16"/>
                <w:lang w:bidi="en-US"/>
                <w14:ligatures w14:val="none"/>
              </w:rPr>
              <w:t>1.</w:t>
            </w:r>
          </w:p>
          <w:p w14:paraId="77CE2198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ind w:firstLine="16"/>
              <w:rPr>
                <w:rFonts w:ascii="Times New Roman" w:eastAsia="Andale Sans UI" w:hAnsi="Times New Roman" w:cs="Times New Roman"/>
                <w:bCs/>
                <w:sz w:val="16"/>
                <w:szCs w:val="16"/>
                <w:lang w:val="en-US" w:bidi="en-US"/>
                <w14:ligatures w14:val="none"/>
              </w:rPr>
            </w:pPr>
            <w:proofErr w:type="spellStart"/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val="en-US" w:bidi="en-US"/>
                <w14:ligatures w14:val="none"/>
              </w:rPr>
              <w:t>Masło</w:t>
            </w:r>
            <w:proofErr w:type="spellEnd"/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val="en-US" w:bidi="en-US"/>
                <w14:ligatures w14:val="none"/>
              </w:rPr>
              <w:t xml:space="preserve"> 15 g </w:t>
            </w:r>
            <w:r w:rsidRPr="002F190C">
              <w:rPr>
                <w:rFonts w:ascii="Times New Roman" w:eastAsia="Andale Sans UI" w:hAnsi="Times New Roman" w:cs="Times New Roman"/>
                <w:b/>
                <w:bCs/>
                <w:sz w:val="16"/>
                <w:szCs w:val="16"/>
                <w:lang w:val="en-US" w:bidi="en-US"/>
                <w14:ligatures w14:val="none"/>
              </w:rPr>
              <w:t>7.</w:t>
            </w:r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val="en-US" w:bidi="en-US"/>
                <w14:ligatures w14:val="none"/>
              </w:rPr>
              <w:t xml:space="preserve"> </w:t>
            </w:r>
          </w:p>
          <w:p w14:paraId="39EBB43D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ind w:firstLine="16"/>
              <w:rPr>
                <w:rFonts w:ascii="Times New Roman" w:eastAsia="Andale Sans UI" w:hAnsi="Times New Roman" w:cs="Times New Roman"/>
                <w:bCs/>
                <w:sz w:val="16"/>
                <w:szCs w:val="16"/>
                <w:lang w:val="en-US" w:bidi="en-US"/>
                <w14:ligatures w14:val="none"/>
              </w:rPr>
            </w:pPr>
            <w:proofErr w:type="spellStart"/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val="en-US" w:bidi="en-US"/>
                <w14:ligatures w14:val="none"/>
              </w:rPr>
              <w:t>Herbata</w:t>
            </w:r>
            <w:proofErr w:type="spellEnd"/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val="en-US" w:bidi="en-US"/>
                <w14:ligatures w14:val="none"/>
              </w:rPr>
              <w:t xml:space="preserve"> 250 ml</w:t>
            </w:r>
          </w:p>
        </w:tc>
        <w:tc>
          <w:tcPr>
            <w:tcW w:w="37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6E50EB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b/>
                <w:bCs/>
                <w:sz w:val="16"/>
                <w:szCs w:val="16"/>
                <w:lang w:bidi="en-US"/>
                <w14:ligatures w14:val="none"/>
              </w:rPr>
            </w:pPr>
          </w:p>
        </w:tc>
      </w:tr>
      <w:tr w:rsidR="002F190C" w:rsidRPr="002F190C" w14:paraId="14EDB773" w14:textId="77777777" w:rsidTr="002F190C">
        <w:trPr>
          <w:trHeight w:val="277"/>
        </w:trPr>
        <w:tc>
          <w:tcPr>
            <w:tcW w:w="106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4232FCD" w14:textId="2CC9C398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ind w:firstLine="58"/>
              <w:rPr>
                <w:rFonts w:ascii="Times New Roman" w:eastAsia="Andale Sans UI" w:hAnsi="Times New Roman" w:cs="Times New Roman"/>
                <w:b/>
                <w:bCs/>
                <w:sz w:val="16"/>
                <w:szCs w:val="16"/>
                <w:lang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>E: 2</w:t>
            </w:r>
            <w:r w:rsidR="009A4BF2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>295,22</w:t>
            </w:r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 xml:space="preserve"> kcal; B:</w:t>
            </w:r>
            <w:r w:rsidR="00F0666D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>88,24</w:t>
            </w:r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 xml:space="preserve"> g; T: 60.59 g; Kw. </w:t>
            </w:r>
            <w:proofErr w:type="spellStart"/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>tł</w:t>
            </w:r>
            <w:proofErr w:type="spellEnd"/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 xml:space="preserve">. </w:t>
            </w:r>
            <w:proofErr w:type="spellStart"/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>nasy</w:t>
            </w:r>
            <w:proofErr w:type="spellEnd"/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>.: 24.04 g; W: 3</w:t>
            </w:r>
            <w:r w:rsidR="00F0666D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>62,63</w:t>
            </w:r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 xml:space="preserve"> g; W </w:t>
            </w:r>
            <w:proofErr w:type="spellStart"/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>tym</w:t>
            </w:r>
            <w:proofErr w:type="spellEnd"/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 xml:space="preserve"> </w:t>
            </w:r>
            <w:proofErr w:type="spellStart"/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>cukry</w:t>
            </w:r>
            <w:proofErr w:type="spellEnd"/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 xml:space="preserve">: 92.07 g; </w:t>
            </w:r>
            <w:proofErr w:type="spellStart"/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>Bł</w:t>
            </w:r>
            <w:proofErr w:type="spellEnd"/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>.: 26.20 g; Sól: 4.89 g;</w:t>
            </w:r>
          </w:p>
        </w:tc>
      </w:tr>
    </w:tbl>
    <w:p w14:paraId="7EA3606F" w14:textId="77777777" w:rsidR="002F190C" w:rsidRPr="002F190C" w:rsidRDefault="002F190C" w:rsidP="002F190C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b/>
          <w:sz w:val="24"/>
          <w:szCs w:val="24"/>
          <w:lang w:bidi="en-US"/>
          <w14:ligatures w14:val="none"/>
        </w:rPr>
      </w:pPr>
      <w:r w:rsidRPr="002F190C">
        <w:rPr>
          <w:rFonts w:ascii="Times New Roman" w:eastAsia="Andale Sans UI" w:hAnsi="Times New Roman" w:cs="Times New Roman"/>
          <w:b/>
          <w:sz w:val="24"/>
          <w:szCs w:val="24"/>
          <w:lang w:bidi="en-US"/>
          <w14:ligatures w14:val="none"/>
        </w:rPr>
        <w:t>Podwieczorek Dieta wysokobiałkowa – Owoc</w:t>
      </w:r>
    </w:p>
    <w:p w14:paraId="5CB7823A" w14:textId="77777777" w:rsidR="002F190C" w:rsidRPr="002F190C" w:rsidRDefault="002F190C" w:rsidP="002F190C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b/>
          <w:sz w:val="24"/>
          <w:szCs w:val="24"/>
          <w:lang w:bidi="en-US"/>
          <w14:ligatures w14:val="none"/>
        </w:rPr>
      </w:pPr>
      <w:r w:rsidRPr="002F190C">
        <w:rPr>
          <w:rFonts w:ascii="Times New Roman" w:eastAsia="Andale Sans UI" w:hAnsi="Times New Roman" w:cs="Times New Roman"/>
          <w:b/>
          <w:sz w:val="24"/>
          <w:szCs w:val="24"/>
          <w:lang w:bidi="en-US"/>
          <w14:ligatures w14:val="none"/>
        </w:rPr>
        <w:t xml:space="preserve">Papka/ płynna 500 ml – diety przygotowywane ze składników z poszczególnych posiłków                  </w:t>
      </w:r>
    </w:p>
    <w:p w14:paraId="070BC750" w14:textId="77777777" w:rsidR="002F190C" w:rsidRPr="002F190C" w:rsidRDefault="002F190C" w:rsidP="002F190C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sz w:val="24"/>
          <w:szCs w:val="24"/>
          <w:lang w:bidi="en-US"/>
          <w14:ligatures w14:val="none"/>
        </w:rPr>
      </w:pPr>
      <w:r w:rsidRPr="002F190C">
        <w:rPr>
          <w:rFonts w:ascii="Times New Roman" w:eastAsia="Andale Sans UI" w:hAnsi="Times New Roman" w:cs="Times New Roman"/>
          <w:b/>
          <w:sz w:val="24"/>
          <w:szCs w:val="24"/>
          <w:lang w:bidi="en-US"/>
          <w14:ligatures w14:val="none"/>
        </w:rPr>
        <w:t xml:space="preserve"> Dieta bezmleczna</w:t>
      </w:r>
    </w:p>
    <w:tbl>
      <w:tblPr>
        <w:tblW w:w="0" w:type="auto"/>
        <w:tblInd w:w="-7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83"/>
        <w:gridCol w:w="3543"/>
        <w:gridCol w:w="3132"/>
        <w:gridCol w:w="47"/>
      </w:tblGrid>
      <w:tr w:rsidR="002F190C" w:rsidRPr="002F190C" w14:paraId="5AE4BBBA" w14:textId="77777777" w:rsidTr="002F190C">
        <w:trPr>
          <w:trHeight w:val="285"/>
        </w:trPr>
        <w:tc>
          <w:tcPr>
            <w:tcW w:w="3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9E9EC2D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sz w:val="24"/>
                <w:szCs w:val="24"/>
                <w:lang w:val="en-US"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sz w:val="24"/>
                <w:szCs w:val="24"/>
                <w:lang w:val="en-US" w:bidi="en-US"/>
                <w14:ligatures w14:val="none"/>
              </w:rPr>
              <w:t>ŚNIADANIE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166951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ind w:right="-3"/>
              <w:rPr>
                <w:rFonts w:ascii="Times New Roman" w:eastAsia="Andale Sans UI" w:hAnsi="Times New Roman" w:cs="Times New Roman"/>
                <w:sz w:val="24"/>
                <w:szCs w:val="24"/>
                <w:lang w:val="en-US"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sz w:val="24"/>
                <w:szCs w:val="24"/>
                <w:lang w:val="en-US" w:bidi="en-US"/>
                <w14:ligatures w14:val="none"/>
              </w:rPr>
              <w:t>OBIAD</w:t>
            </w:r>
          </w:p>
        </w:tc>
        <w:tc>
          <w:tcPr>
            <w:tcW w:w="3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D322A4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ind w:hanging="57"/>
              <w:rPr>
                <w:rFonts w:ascii="Times New Roman" w:eastAsia="Andale Sans UI" w:hAnsi="Times New Roman" w:cs="Times New Roman"/>
                <w:sz w:val="24"/>
                <w:szCs w:val="24"/>
                <w:lang w:val="en-US"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sz w:val="24"/>
                <w:szCs w:val="24"/>
                <w:lang w:val="en-US" w:bidi="en-US"/>
                <w14:ligatures w14:val="none"/>
              </w:rPr>
              <w:t>KOLACJA</w:t>
            </w:r>
          </w:p>
        </w:tc>
      </w:tr>
      <w:tr w:rsidR="002F190C" w:rsidRPr="002F190C" w14:paraId="34634FF1" w14:textId="77777777" w:rsidTr="002F190C">
        <w:trPr>
          <w:trHeight w:val="948"/>
        </w:trPr>
        <w:tc>
          <w:tcPr>
            <w:tcW w:w="38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402B9B9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sz w:val="16"/>
                <w:szCs w:val="16"/>
                <w:lang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bidi="en-US"/>
                <w14:ligatures w14:val="none"/>
              </w:rPr>
              <w:t>Zupa bezmleczna – 350 ml</w:t>
            </w:r>
          </w:p>
          <w:p w14:paraId="479B97F1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b/>
                <w:bCs/>
                <w:sz w:val="16"/>
                <w:szCs w:val="16"/>
                <w:lang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 xml:space="preserve">Pieczywo 100 g </w:t>
            </w:r>
            <w:r w:rsidRPr="002F190C">
              <w:rPr>
                <w:rFonts w:ascii="Times New Roman" w:eastAsia="Andale Sans UI" w:hAnsi="Times New Roman" w:cs="Times New Roman"/>
                <w:b/>
                <w:bCs/>
                <w:sz w:val="16"/>
                <w:szCs w:val="16"/>
                <w:lang w:bidi="en-US"/>
                <w14:ligatures w14:val="none"/>
              </w:rPr>
              <w:t>1.</w:t>
            </w:r>
          </w:p>
          <w:p w14:paraId="3720D90F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 xml:space="preserve">Wędlina dr 50g </w:t>
            </w:r>
          </w:p>
          <w:p w14:paraId="0233EC7E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</w:pPr>
            <w:proofErr w:type="spellStart"/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>Rukola</w:t>
            </w:r>
            <w:proofErr w:type="spellEnd"/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 xml:space="preserve"> – 10 g</w:t>
            </w:r>
          </w:p>
          <w:p w14:paraId="1D0461A9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>Pomidor – ¼ - 40g</w:t>
            </w:r>
          </w:p>
          <w:p w14:paraId="4C23599A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b/>
                <w:bCs/>
                <w:sz w:val="16"/>
                <w:szCs w:val="16"/>
                <w:lang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 xml:space="preserve">Margaryna 15 g </w:t>
            </w:r>
            <w:r w:rsidRPr="002F190C">
              <w:rPr>
                <w:rFonts w:ascii="Times New Roman" w:eastAsia="Andale Sans UI" w:hAnsi="Times New Roman" w:cs="Times New Roman"/>
                <w:b/>
                <w:bCs/>
                <w:sz w:val="16"/>
                <w:szCs w:val="16"/>
                <w:lang w:bidi="en-US"/>
                <w14:ligatures w14:val="none"/>
              </w:rPr>
              <w:t>7.</w:t>
            </w:r>
          </w:p>
          <w:p w14:paraId="03314530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>Kawa zbożowa 250 ml 1.</w:t>
            </w:r>
          </w:p>
        </w:tc>
        <w:tc>
          <w:tcPr>
            <w:tcW w:w="35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37E68E" w14:textId="77777777" w:rsidR="002F190C" w:rsidRPr="002F190C" w:rsidRDefault="002F190C" w:rsidP="002F190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  <w14:ligatures w14:val="none"/>
              </w:rPr>
            </w:pPr>
            <w:proofErr w:type="spellStart"/>
            <w:r w:rsidRPr="002F190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  <w14:ligatures w14:val="none"/>
              </w:rPr>
              <w:t>I..Zupa</w:t>
            </w:r>
            <w:proofErr w:type="spellEnd"/>
            <w:r w:rsidRPr="002F190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  <w14:ligatures w14:val="none"/>
              </w:rPr>
              <w:t xml:space="preserve"> ziemniaczana350 ml </w:t>
            </w:r>
            <w:r w:rsidRPr="002F190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  <w14:ligatures w14:val="none"/>
              </w:rPr>
              <w:t>1.9.</w:t>
            </w:r>
          </w:p>
          <w:p w14:paraId="3F949E32" w14:textId="77777777" w:rsidR="002F190C" w:rsidRPr="002F190C" w:rsidRDefault="002F190C" w:rsidP="002F190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  <w14:ligatures w14:val="none"/>
              </w:rPr>
            </w:pPr>
            <w:proofErr w:type="spellStart"/>
            <w:r w:rsidRPr="002F190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  <w14:ligatures w14:val="none"/>
              </w:rPr>
              <w:t>II.Gulasz</w:t>
            </w:r>
            <w:proofErr w:type="spellEnd"/>
            <w:r w:rsidRPr="002F190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  <w14:ligatures w14:val="none"/>
              </w:rPr>
              <w:t xml:space="preserve"> wieprzowy duszony 100g/ 60g </w:t>
            </w:r>
          </w:p>
          <w:p w14:paraId="4385AF04" w14:textId="77777777" w:rsidR="002F190C" w:rsidRPr="002F190C" w:rsidRDefault="002F190C" w:rsidP="002F190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  <w14:ligatures w14:val="none"/>
              </w:rPr>
            </w:pPr>
            <w:proofErr w:type="spellStart"/>
            <w:r w:rsidRPr="002F190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  <w14:ligatures w14:val="none"/>
              </w:rPr>
              <w:t>III.Marchewka</w:t>
            </w:r>
            <w:proofErr w:type="spellEnd"/>
            <w:r w:rsidRPr="002F190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  <w14:ligatures w14:val="none"/>
              </w:rPr>
              <w:t xml:space="preserve"> po generalsku 100 g</w:t>
            </w:r>
          </w:p>
          <w:p w14:paraId="7A9817E6" w14:textId="77777777" w:rsidR="002F190C" w:rsidRPr="002F190C" w:rsidRDefault="002F190C" w:rsidP="002F190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  <w14:ligatures w14:val="none"/>
              </w:rPr>
            </w:pPr>
            <w:r w:rsidRPr="002F190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  <w14:ligatures w14:val="none"/>
              </w:rPr>
              <w:t xml:space="preserve">IV.  Kasza 200g </w:t>
            </w:r>
            <w:r w:rsidRPr="002F190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  <w14:ligatures w14:val="none"/>
              </w:rPr>
              <w:t xml:space="preserve">1.  </w:t>
            </w:r>
          </w:p>
          <w:p w14:paraId="37D9BE87" w14:textId="77777777" w:rsidR="002F190C" w:rsidRPr="002F190C" w:rsidRDefault="002F190C" w:rsidP="002F190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  <w14:ligatures w14:val="none"/>
              </w:rPr>
            </w:pPr>
            <w:r w:rsidRPr="002F190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  <w14:ligatures w14:val="none"/>
              </w:rPr>
              <w:t>V. Kompot 250ml</w:t>
            </w:r>
          </w:p>
          <w:p w14:paraId="376F1124" w14:textId="77777777" w:rsidR="002F190C" w:rsidRPr="002F190C" w:rsidRDefault="002F190C" w:rsidP="002F190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313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AF17296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ind w:firstLine="16"/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>Galaretka wieprzowa z warzywami – 100 g</w:t>
            </w:r>
          </w:p>
          <w:p w14:paraId="5BC5BC88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ind w:firstLine="16"/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</w:pPr>
            <w:proofErr w:type="spellStart"/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>Rukola</w:t>
            </w:r>
            <w:proofErr w:type="spellEnd"/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 xml:space="preserve"> 10 g </w:t>
            </w:r>
          </w:p>
          <w:p w14:paraId="4BDE97A7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ind w:firstLine="16"/>
              <w:rPr>
                <w:rFonts w:ascii="Times New Roman" w:eastAsia="Andale Sans UI" w:hAnsi="Times New Roman" w:cs="Times New Roman"/>
                <w:b/>
                <w:bCs/>
                <w:sz w:val="16"/>
                <w:szCs w:val="16"/>
                <w:lang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 xml:space="preserve">Pieczywo mieszane 100g </w:t>
            </w:r>
            <w:r w:rsidRPr="002F190C">
              <w:rPr>
                <w:rFonts w:ascii="Times New Roman" w:eastAsia="Andale Sans UI" w:hAnsi="Times New Roman" w:cs="Times New Roman"/>
                <w:b/>
                <w:bCs/>
                <w:sz w:val="16"/>
                <w:szCs w:val="16"/>
                <w:lang w:bidi="en-US"/>
                <w14:ligatures w14:val="none"/>
              </w:rPr>
              <w:t>1.</w:t>
            </w:r>
          </w:p>
          <w:p w14:paraId="356CD13D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ind w:firstLine="16"/>
              <w:rPr>
                <w:rFonts w:ascii="Times New Roman" w:eastAsia="Andale Sans UI" w:hAnsi="Times New Roman" w:cs="Times New Roman"/>
                <w:bCs/>
                <w:sz w:val="16"/>
                <w:szCs w:val="16"/>
                <w:lang w:val="en-US" w:bidi="en-US"/>
                <w14:ligatures w14:val="none"/>
              </w:rPr>
            </w:pPr>
            <w:proofErr w:type="spellStart"/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val="en-US" w:bidi="en-US"/>
                <w14:ligatures w14:val="none"/>
              </w:rPr>
              <w:t>Margaryna</w:t>
            </w:r>
            <w:proofErr w:type="spellEnd"/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val="en-US" w:bidi="en-US"/>
                <w14:ligatures w14:val="none"/>
              </w:rPr>
              <w:t xml:space="preserve"> 15 g </w:t>
            </w:r>
            <w:r w:rsidRPr="002F190C">
              <w:rPr>
                <w:rFonts w:ascii="Times New Roman" w:eastAsia="Andale Sans UI" w:hAnsi="Times New Roman" w:cs="Times New Roman"/>
                <w:b/>
                <w:bCs/>
                <w:sz w:val="16"/>
                <w:szCs w:val="16"/>
                <w:lang w:val="en-US" w:bidi="en-US"/>
                <w14:ligatures w14:val="none"/>
              </w:rPr>
              <w:t>7.</w:t>
            </w:r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val="en-US" w:bidi="en-US"/>
                <w14:ligatures w14:val="none"/>
              </w:rPr>
              <w:t xml:space="preserve"> </w:t>
            </w:r>
          </w:p>
          <w:p w14:paraId="2AA3D665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ind w:firstLine="16"/>
              <w:rPr>
                <w:rFonts w:ascii="Times New Roman" w:eastAsia="Andale Sans UI" w:hAnsi="Times New Roman" w:cs="Times New Roman"/>
                <w:bCs/>
                <w:sz w:val="16"/>
                <w:szCs w:val="16"/>
                <w:lang w:val="en-US" w:bidi="en-US"/>
                <w14:ligatures w14:val="none"/>
              </w:rPr>
            </w:pPr>
            <w:proofErr w:type="spellStart"/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val="en-US" w:bidi="en-US"/>
                <w14:ligatures w14:val="none"/>
              </w:rPr>
              <w:t>Herbata</w:t>
            </w:r>
            <w:proofErr w:type="spellEnd"/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val="en-US" w:bidi="en-US"/>
                <w14:ligatures w14:val="none"/>
              </w:rPr>
              <w:t xml:space="preserve"> 250 ml</w:t>
            </w:r>
          </w:p>
        </w:tc>
        <w:tc>
          <w:tcPr>
            <w:tcW w:w="37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64B43C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b/>
                <w:bCs/>
                <w:sz w:val="16"/>
                <w:szCs w:val="16"/>
                <w:lang w:bidi="en-US"/>
                <w14:ligatures w14:val="none"/>
              </w:rPr>
            </w:pPr>
          </w:p>
        </w:tc>
      </w:tr>
      <w:tr w:rsidR="002F190C" w:rsidRPr="002F190C" w14:paraId="24ECCF3A" w14:textId="77777777" w:rsidTr="002F190C">
        <w:trPr>
          <w:trHeight w:val="277"/>
        </w:trPr>
        <w:tc>
          <w:tcPr>
            <w:tcW w:w="106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0FEAAD6" w14:textId="5B7B4769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ind w:firstLine="58"/>
              <w:rPr>
                <w:rFonts w:ascii="Times New Roman" w:eastAsia="Andale Sans UI" w:hAnsi="Times New Roman" w:cs="Times New Roman"/>
                <w:b/>
                <w:bCs/>
                <w:sz w:val="16"/>
                <w:szCs w:val="16"/>
                <w:lang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>E: 23</w:t>
            </w:r>
            <w:r w:rsidR="00F0666D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>67,23</w:t>
            </w:r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 xml:space="preserve"> kcal; B: </w:t>
            </w:r>
            <w:r w:rsidR="00F0666D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>89,10</w:t>
            </w:r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 xml:space="preserve"> g; T: 60.59 g; Kw. </w:t>
            </w:r>
            <w:proofErr w:type="spellStart"/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>tł</w:t>
            </w:r>
            <w:proofErr w:type="spellEnd"/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 xml:space="preserve">. </w:t>
            </w:r>
            <w:proofErr w:type="spellStart"/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>nasy</w:t>
            </w:r>
            <w:proofErr w:type="spellEnd"/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>.: 24.04 g; W: 3</w:t>
            </w:r>
            <w:r w:rsidR="00F0666D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>61.21</w:t>
            </w:r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 xml:space="preserve"> g; W </w:t>
            </w:r>
            <w:proofErr w:type="spellStart"/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>tym</w:t>
            </w:r>
            <w:proofErr w:type="spellEnd"/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 xml:space="preserve"> </w:t>
            </w:r>
            <w:proofErr w:type="spellStart"/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>cukry</w:t>
            </w:r>
            <w:proofErr w:type="spellEnd"/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 xml:space="preserve">: 92.07 g; </w:t>
            </w:r>
            <w:proofErr w:type="spellStart"/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>Bł</w:t>
            </w:r>
            <w:proofErr w:type="spellEnd"/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>.: 26.20 g; Sól: 4.89 g;</w:t>
            </w:r>
          </w:p>
        </w:tc>
      </w:tr>
    </w:tbl>
    <w:p w14:paraId="2BD6A4BC" w14:textId="77777777" w:rsidR="002F190C" w:rsidRPr="002F190C" w:rsidRDefault="002F190C" w:rsidP="002F190C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sz w:val="24"/>
          <w:szCs w:val="24"/>
          <w:lang w:bidi="en-US"/>
          <w14:ligatures w14:val="none"/>
        </w:rPr>
      </w:pPr>
      <w:r w:rsidRPr="002F190C">
        <w:rPr>
          <w:rFonts w:ascii="Times New Roman" w:eastAsia="Andale Sans UI" w:hAnsi="Times New Roman" w:cs="Times New Roman"/>
          <w:b/>
          <w:sz w:val="24"/>
          <w:szCs w:val="24"/>
          <w:lang w:bidi="en-US"/>
          <w14:ligatures w14:val="none"/>
        </w:rPr>
        <w:t xml:space="preserve">                                   Dieta </w:t>
      </w:r>
      <w:proofErr w:type="spellStart"/>
      <w:r w:rsidRPr="002F190C">
        <w:rPr>
          <w:rFonts w:ascii="Times New Roman" w:eastAsia="Andale Sans UI" w:hAnsi="Times New Roman" w:cs="Times New Roman"/>
          <w:b/>
          <w:sz w:val="24"/>
          <w:szCs w:val="24"/>
          <w:lang w:bidi="en-US"/>
          <w14:ligatures w14:val="none"/>
        </w:rPr>
        <w:t>Niskowęglowodanowa</w:t>
      </w:r>
      <w:proofErr w:type="spellEnd"/>
      <w:r w:rsidRPr="002F190C">
        <w:rPr>
          <w:rFonts w:ascii="Times New Roman" w:eastAsia="Andale Sans UI" w:hAnsi="Times New Roman" w:cs="Times New Roman"/>
          <w:b/>
          <w:sz w:val="24"/>
          <w:szCs w:val="24"/>
          <w:lang w:bidi="en-US"/>
          <w14:ligatures w14:val="none"/>
        </w:rPr>
        <w:t xml:space="preserve"> – Cukrzycowa, Redukcyjna, </w:t>
      </w:r>
      <w:proofErr w:type="spellStart"/>
      <w:r w:rsidRPr="002F190C">
        <w:rPr>
          <w:rFonts w:ascii="Times New Roman" w:eastAsia="Andale Sans UI" w:hAnsi="Times New Roman" w:cs="Times New Roman"/>
          <w:b/>
          <w:sz w:val="24"/>
          <w:szCs w:val="24"/>
          <w:lang w:bidi="en-US"/>
          <w14:ligatures w14:val="none"/>
        </w:rPr>
        <w:t>Bogatoresztkowa</w:t>
      </w:r>
      <w:proofErr w:type="spellEnd"/>
    </w:p>
    <w:tbl>
      <w:tblPr>
        <w:tblW w:w="10605" w:type="dxa"/>
        <w:tblInd w:w="-7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741"/>
        <w:gridCol w:w="3685"/>
        <w:gridCol w:w="3132"/>
        <w:gridCol w:w="47"/>
      </w:tblGrid>
      <w:tr w:rsidR="002F190C" w:rsidRPr="002F190C" w14:paraId="27936CF1" w14:textId="77777777" w:rsidTr="002F190C">
        <w:trPr>
          <w:trHeight w:val="207"/>
        </w:trPr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47A90C5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sz w:val="24"/>
                <w:szCs w:val="24"/>
                <w:lang w:val="en-US"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sz w:val="24"/>
                <w:szCs w:val="24"/>
                <w:lang w:val="en-US" w:bidi="en-US"/>
                <w14:ligatures w14:val="none"/>
              </w:rPr>
              <w:t>ŚNIADANIE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D10B28D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ind w:right="-3"/>
              <w:rPr>
                <w:rFonts w:ascii="Times New Roman" w:eastAsia="Andale Sans UI" w:hAnsi="Times New Roman" w:cs="Times New Roman"/>
                <w:sz w:val="24"/>
                <w:szCs w:val="24"/>
                <w:lang w:val="en-US"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sz w:val="24"/>
                <w:szCs w:val="24"/>
                <w:lang w:val="en-US" w:bidi="en-US"/>
                <w14:ligatures w14:val="none"/>
              </w:rPr>
              <w:t>OBIAD</w:t>
            </w:r>
          </w:p>
        </w:tc>
        <w:tc>
          <w:tcPr>
            <w:tcW w:w="3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9EB506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ind w:hanging="57"/>
              <w:rPr>
                <w:rFonts w:ascii="Times New Roman" w:eastAsia="Andale Sans UI" w:hAnsi="Times New Roman" w:cs="Times New Roman"/>
                <w:sz w:val="24"/>
                <w:szCs w:val="24"/>
                <w:lang w:val="en-US"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sz w:val="24"/>
                <w:szCs w:val="24"/>
                <w:lang w:val="en-US" w:bidi="en-US"/>
                <w14:ligatures w14:val="none"/>
              </w:rPr>
              <w:t>KOLACJA</w:t>
            </w:r>
          </w:p>
        </w:tc>
      </w:tr>
      <w:tr w:rsidR="002F190C" w:rsidRPr="002F190C" w14:paraId="60A03D1B" w14:textId="77777777" w:rsidTr="002F190C">
        <w:trPr>
          <w:trHeight w:val="1606"/>
        </w:trPr>
        <w:tc>
          <w:tcPr>
            <w:tcW w:w="37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C71125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b/>
                <w:bCs/>
                <w:sz w:val="16"/>
                <w:szCs w:val="16"/>
                <w:lang w:bidi="en-US"/>
                <w14:ligatures w14:val="none"/>
              </w:rPr>
            </w:pPr>
          </w:p>
          <w:p w14:paraId="38E9B01A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b/>
                <w:bCs/>
                <w:sz w:val="16"/>
                <w:szCs w:val="16"/>
                <w:lang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 xml:space="preserve">Pieczywo razowe 100 g </w:t>
            </w:r>
            <w:r w:rsidRPr="002F190C">
              <w:rPr>
                <w:rFonts w:ascii="Times New Roman" w:eastAsia="Andale Sans UI" w:hAnsi="Times New Roman" w:cs="Times New Roman"/>
                <w:b/>
                <w:bCs/>
                <w:sz w:val="16"/>
                <w:szCs w:val="16"/>
                <w:lang w:bidi="en-US"/>
                <w14:ligatures w14:val="none"/>
              </w:rPr>
              <w:t>1.</w:t>
            </w:r>
          </w:p>
          <w:p w14:paraId="7815B25A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 xml:space="preserve">Wędlina dr 50g </w:t>
            </w:r>
          </w:p>
          <w:p w14:paraId="73682FE3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ind w:firstLine="16"/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>Jogurt owocowy 7.</w:t>
            </w:r>
          </w:p>
          <w:p w14:paraId="7F0207C7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>Pomidor – ¼ - 40g</w:t>
            </w:r>
          </w:p>
          <w:p w14:paraId="0BF1684A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</w:pPr>
            <w:proofErr w:type="spellStart"/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>Rukola</w:t>
            </w:r>
            <w:proofErr w:type="spellEnd"/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 xml:space="preserve"> – 10 g</w:t>
            </w:r>
          </w:p>
          <w:p w14:paraId="473A9043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b/>
                <w:bCs/>
                <w:sz w:val="16"/>
                <w:szCs w:val="16"/>
                <w:lang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 xml:space="preserve">Masło 15 g </w:t>
            </w:r>
            <w:r w:rsidRPr="002F190C">
              <w:rPr>
                <w:rFonts w:ascii="Times New Roman" w:eastAsia="Andale Sans UI" w:hAnsi="Times New Roman" w:cs="Times New Roman"/>
                <w:b/>
                <w:bCs/>
                <w:sz w:val="16"/>
                <w:szCs w:val="16"/>
                <w:lang w:bidi="en-US"/>
                <w14:ligatures w14:val="none"/>
              </w:rPr>
              <w:t>7.</w:t>
            </w:r>
          </w:p>
          <w:p w14:paraId="2CBD28B7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>Kawa zbożowa z mlekiem (bez mleka) 250 ml</w:t>
            </w:r>
            <w:r w:rsidRPr="002F190C">
              <w:rPr>
                <w:rFonts w:ascii="Times New Roman" w:eastAsia="Andale Sans UI" w:hAnsi="Times New Roman" w:cs="Times New Roman"/>
                <w:b/>
                <w:sz w:val="16"/>
                <w:szCs w:val="16"/>
                <w:lang w:bidi="en-US"/>
                <w14:ligatures w14:val="none"/>
              </w:rPr>
              <w:t>1</w:t>
            </w:r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>.</w:t>
            </w:r>
          </w:p>
          <w:p w14:paraId="6FCFCE2B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b/>
                <w:bCs/>
                <w:sz w:val="16"/>
                <w:szCs w:val="16"/>
                <w:lang w:bidi="en-US"/>
                <w14:ligatures w14:val="none"/>
              </w:rPr>
            </w:pPr>
          </w:p>
        </w:tc>
        <w:tc>
          <w:tcPr>
            <w:tcW w:w="36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2531B9" w14:textId="77777777" w:rsidR="002F190C" w:rsidRPr="002F190C" w:rsidRDefault="002F190C" w:rsidP="002F190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  <w14:ligatures w14:val="none"/>
              </w:rPr>
            </w:pPr>
            <w:r w:rsidRPr="002F190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  <w14:ligatures w14:val="none"/>
              </w:rPr>
              <w:t xml:space="preserve">I Zupa ziemniaczana 350 ml </w:t>
            </w:r>
            <w:r w:rsidRPr="002F190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  <w14:ligatures w14:val="none"/>
              </w:rPr>
              <w:t>1.9.</w:t>
            </w:r>
          </w:p>
          <w:p w14:paraId="37F1417A" w14:textId="77777777" w:rsidR="002F190C" w:rsidRPr="002F190C" w:rsidRDefault="002F190C" w:rsidP="002F190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  <w14:ligatures w14:val="none"/>
              </w:rPr>
            </w:pPr>
            <w:proofErr w:type="spellStart"/>
            <w:r w:rsidRPr="002F190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  <w14:ligatures w14:val="none"/>
              </w:rPr>
              <w:t>II.Gulasz</w:t>
            </w:r>
            <w:proofErr w:type="spellEnd"/>
            <w:r w:rsidRPr="002F190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  <w14:ligatures w14:val="none"/>
              </w:rPr>
              <w:t xml:space="preserve"> wieprzowy duszony 100g/ 60g</w:t>
            </w:r>
          </w:p>
          <w:p w14:paraId="3D69B2CC" w14:textId="77777777" w:rsidR="002F190C" w:rsidRPr="002F190C" w:rsidRDefault="002F190C" w:rsidP="002F190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  <w14:ligatures w14:val="none"/>
              </w:rPr>
            </w:pPr>
            <w:proofErr w:type="spellStart"/>
            <w:r w:rsidRPr="002F190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  <w14:ligatures w14:val="none"/>
              </w:rPr>
              <w:t>III.Surówka</w:t>
            </w:r>
            <w:proofErr w:type="spellEnd"/>
            <w:r w:rsidRPr="002F190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  <w14:ligatures w14:val="none"/>
              </w:rPr>
              <w:t xml:space="preserve"> z białej kapusty z koperkiem 100g</w:t>
            </w:r>
          </w:p>
          <w:p w14:paraId="1AFD0EE8" w14:textId="77777777" w:rsidR="002F190C" w:rsidRPr="002F190C" w:rsidRDefault="002F190C" w:rsidP="002F190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  <w14:ligatures w14:val="none"/>
              </w:rPr>
            </w:pPr>
            <w:r w:rsidRPr="002F190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  <w14:ligatures w14:val="none"/>
              </w:rPr>
              <w:t xml:space="preserve">III. Kasza  200g </w:t>
            </w:r>
            <w:r w:rsidRPr="002F190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  <w14:ligatures w14:val="none"/>
              </w:rPr>
              <w:t xml:space="preserve">1.  </w:t>
            </w:r>
          </w:p>
          <w:p w14:paraId="7931A91A" w14:textId="77777777" w:rsidR="002F190C" w:rsidRPr="002F190C" w:rsidRDefault="002F190C" w:rsidP="002F190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  <w14:ligatures w14:val="none"/>
              </w:rPr>
            </w:pPr>
            <w:r w:rsidRPr="002F190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  <w14:ligatures w14:val="none"/>
              </w:rPr>
              <w:t>IV. Kompot 250ml</w:t>
            </w:r>
          </w:p>
          <w:p w14:paraId="01314DF3" w14:textId="77777777" w:rsidR="002F190C" w:rsidRPr="002F190C" w:rsidRDefault="002F190C" w:rsidP="002F190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  <w14:ligatures w14:val="none"/>
              </w:rPr>
            </w:pPr>
          </w:p>
          <w:p w14:paraId="5B880E5C" w14:textId="77777777" w:rsidR="002F190C" w:rsidRPr="002F190C" w:rsidRDefault="002F190C" w:rsidP="002F190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  <w14:ligatures w14:val="none"/>
              </w:rPr>
            </w:pPr>
          </w:p>
        </w:tc>
        <w:tc>
          <w:tcPr>
            <w:tcW w:w="313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9BCA46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ind w:firstLine="16"/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>Galaretka wieprzowa z warzywami – 100 g</w:t>
            </w:r>
          </w:p>
          <w:p w14:paraId="2CAB9F1F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ind w:firstLine="16"/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</w:pPr>
            <w:proofErr w:type="spellStart"/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>Rukola</w:t>
            </w:r>
            <w:proofErr w:type="spellEnd"/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 xml:space="preserve"> 10 g </w:t>
            </w:r>
          </w:p>
          <w:p w14:paraId="4F042ADF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ind w:firstLine="16"/>
              <w:rPr>
                <w:rFonts w:ascii="Times New Roman" w:eastAsia="Andale Sans UI" w:hAnsi="Times New Roman" w:cs="Times New Roman"/>
                <w:b/>
                <w:bCs/>
                <w:sz w:val="16"/>
                <w:szCs w:val="16"/>
                <w:lang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 xml:space="preserve">Pieczywo razowe 100g </w:t>
            </w:r>
            <w:r w:rsidRPr="002F190C">
              <w:rPr>
                <w:rFonts w:ascii="Times New Roman" w:eastAsia="Andale Sans UI" w:hAnsi="Times New Roman" w:cs="Times New Roman"/>
                <w:b/>
                <w:bCs/>
                <w:sz w:val="16"/>
                <w:szCs w:val="16"/>
                <w:lang w:bidi="en-US"/>
                <w14:ligatures w14:val="none"/>
              </w:rPr>
              <w:t>1.</w:t>
            </w:r>
          </w:p>
          <w:p w14:paraId="6DED9935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ind w:firstLine="16"/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 xml:space="preserve">Masło 15 g </w:t>
            </w:r>
            <w:r w:rsidRPr="002F190C">
              <w:rPr>
                <w:rFonts w:ascii="Times New Roman" w:eastAsia="Andale Sans UI" w:hAnsi="Times New Roman" w:cs="Times New Roman"/>
                <w:b/>
                <w:bCs/>
                <w:sz w:val="16"/>
                <w:szCs w:val="16"/>
                <w:lang w:bidi="en-US"/>
                <w14:ligatures w14:val="none"/>
              </w:rPr>
              <w:t>7.</w:t>
            </w:r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 xml:space="preserve"> </w:t>
            </w:r>
          </w:p>
          <w:p w14:paraId="4F1B6B2F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ind w:firstLine="16"/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 xml:space="preserve">Herbata 250 ml </w:t>
            </w:r>
          </w:p>
          <w:p w14:paraId="69EBB753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ind w:firstLine="16"/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</w:pPr>
          </w:p>
          <w:p w14:paraId="12E4CF69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ind w:firstLine="16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  <w14:ligatures w14:val="none"/>
              </w:rPr>
            </w:pPr>
          </w:p>
        </w:tc>
        <w:tc>
          <w:tcPr>
            <w:tcW w:w="37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F5A3F7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b/>
                <w:bCs/>
                <w:sz w:val="16"/>
                <w:szCs w:val="16"/>
                <w:lang w:bidi="en-US"/>
                <w14:ligatures w14:val="none"/>
              </w:rPr>
            </w:pPr>
          </w:p>
        </w:tc>
      </w:tr>
      <w:tr w:rsidR="002F190C" w:rsidRPr="002F190C" w14:paraId="0DFB304D" w14:textId="77777777" w:rsidTr="002F190C">
        <w:trPr>
          <w:trHeight w:val="176"/>
        </w:trPr>
        <w:tc>
          <w:tcPr>
            <w:tcW w:w="106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E5510BE" w14:textId="508AEA5E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ind w:firstLine="58"/>
              <w:rPr>
                <w:rFonts w:ascii="Times New Roman" w:eastAsia="Andale Sans UI" w:hAnsi="Times New Roman" w:cs="Times New Roman"/>
                <w:b/>
                <w:bCs/>
                <w:sz w:val="16"/>
                <w:szCs w:val="16"/>
                <w:lang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b/>
                <w:bCs/>
                <w:sz w:val="16"/>
                <w:szCs w:val="16"/>
                <w:lang w:bidi="en-US"/>
                <w14:ligatures w14:val="none"/>
              </w:rPr>
              <w:t xml:space="preserve">5 posiłkowa: </w:t>
            </w:r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>E: 22</w:t>
            </w:r>
            <w:r w:rsidR="00641FFC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>20,02</w:t>
            </w:r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 xml:space="preserve"> kcal; B: </w:t>
            </w:r>
            <w:r w:rsidR="00641FFC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>88,59</w:t>
            </w:r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 xml:space="preserve"> g; T: 64.56 g; Kw. </w:t>
            </w:r>
            <w:proofErr w:type="spellStart"/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>tł</w:t>
            </w:r>
            <w:proofErr w:type="spellEnd"/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 xml:space="preserve">. </w:t>
            </w:r>
            <w:proofErr w:type="spellStart"/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>nasy</w:t>
            </w:r>
            <w:proofErr w:type="spellEnd"/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 xml:space="preserve">.: 25.21 g; W: </w:t>
            </w:r>
            <w:r w:rsidR="00641FFC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>388,41</w:t>
            </w:r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 xml:space="preserve"> g; W </w:t>
            </w:r>
            <w:proofErr w:type="spellStart"/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>tym</w:t>
            </w:r>
            <w:proofErr w:type="spellEnd"/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 xml:space="preserve"> </w:t>
            </w:r>
            <w:proofErr w:type="spellStart"/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>cukry</w:t>
            </w:r>
            <w:proofErr w:type="spellEnd"/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 xml:space="preserve">: 104.09 g; </w:t>
            </w:r>
            <w:proofErr w:type="spellStart"/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>Bł</w:t>
            </w:r>
            <w:proofErr w:type="spellEnd"/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>.: 41.55 g; Sól: 8.28 g;</w:t>
            </w:r>
          </w:p>
          <w:p w14:paraId="2070445C" w14:textId="4310E251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ind w:firstLine="58"/>
              <w:rPr>
                <w:rFonts w:ascii="Times New Roman" w:eastAsia="Andale Sans UI" w:hAnsi="Times New Roman" w:cs="Times New Roman"/>
                <w:b/>
                <w:bCs/>
                <w:sz w:val="16"/>
                <w:szCs w:val="16"/>
                <w:lang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b/>
                <w:bCs/>
                <w:sz w:val="16"/>
                <w:szCs w:val="16"/>
                <w:lang w:bidi="en-US"/>
                <w14:ligatures w14:val="none"/>
              </w:rPr>
              <w:t xml:space="preserve">6 posiłkowa: </w:t>
            </w:r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>E: 2</w:t>
            </w:r>
            <w:r w:rsidR="00641FFC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>227,09</w:t>
            </w:r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 xml:space="preserve"> kcal; B: 9</w:t>
            </w:r>
            <w:r w:rsidR="00641FFC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>1,51</w:t>
            </w:r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 xml:space="preserve"> g; T: 61.28 g; Kw. </w:t>
            </w:r>
            <w:proofErr w:type="spellStart"/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>tł</w:t>
            </w:r>
            <w:proofErr w:type="spellEnd"/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 xml:space="preserve">. </w:t>
            </w:r>
            <w:proofErr w:type="spellStart"/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>nasy</w:t>
            </w:r>
            <w:proofErr w:type="spellEnd"/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 xml:space="preserve">.: 24.10 g; W: </w:t>
            </w:r>
            <w:r w:rsidR="00641FFC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>396,42</w:t>
            </w:r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 xml:space="preserve"> g; W </w:t>
            </w:r>
            <w:proofErr w:type="spellStart"/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>tym</w:t>
            </w:r>
            <w:proofErr w:type="spellEnd"/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 xml:space="preserve"> </w:t>
            </w:r>
            <w:proofErr w:type="spellStart"/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>cukry</w:t>
            </w:r>
            <w:proofErr w:type="spellEnd"/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 xml:space="preserve">: 97.80 g; </w:t>
            </w:r>
            <w:proofErr w:type="spellStart"/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>Bł</w:t>
            </w:r>
            <w:proofErr w:type="spellEnd"/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>.: 27.53 g; Sól: 5.35 g;</w:t>
            </w:r>
          </w:p>
        </w:tc>
      </w:tr>
    </w:tbl>
    <w:p w14:paraId="7878BA42" w14:textId="364C5C2A" w:rsidR="002F190C" w:rsidRPr="002F190C" w:rsidRDefault="002F190C" w:rsidP="002F190C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bCs/>
          <w:sz w:val="24"/>
          <w:szCs w:val="24"/>
          <w:lang w:bidi="en-US"/>
          <w14:ligatures w14:val="none"/>
        </w:rPr>
      </w:pPr>
      <w:bookmarkStart w:id="10" w:name="_Hlk50653239"/>
      <w:r w:rsidRPr="002F190C">
        <w:rPr>
          <w:rFonts w:ascii="Times New Roman" w:eastAsia="Andale Sans UI" w:hAnsi="Times New Roman" w:cs="Times New Roman"/>
          <w:b/>
          <w:sz w:val="24"/>
          <w:szCs w:val="24"/>
          <w:lang w:bidi="en-US"/>
          <w14:ligatures w14:val="none"/>
        </w:rPr>
        <w:t xml:space="preserve">II Śniadanie – </w:t>
      </w:r>
      <w:r w:rsidR="00C71915">
        <w:rPr>
          <w:rFonts w:ascii="Times New Roman" w:eastAsia="Andale Sans UI" w:hAnsi="Times New Roman" w:cs="Times New Roman"/>
          <w:bCs/>
          <w:sz w:val="24"/>
          <w:szCs w:val="24"/>
          <w:lang w:bidi="en-US"/>
          <w14:ligatures w14:val="none"/>
        </w:rPr>
        <w:t>Jogurt naturalny 7.</w:t>
      </w:r>
    </w:p>
    <w:p w14:paraId="4A8E7056" w14:textId="77777777" w:rsidR="002F190C" w:rsidRPr="002F190C" w:rsidRDefault="002F190C" w:rsidP="002F190C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sz w:val="24"/>
          <w:szCs w:val="24"/>
          <w:lang w:bidi="en-US"/>
          <w14:ligatures w14:val="none"/>
        </w:rPr>
      </w:pPr>
      <w:r w:rsidRPr="002F190C">
        <w:rPr>
          <w:rFonts w:ascii="Times New Roman" w:eastAsia="Andale Sans UI" w:hAnsi="Times New Roman" w:cs="Times New Roman"/>
          <w:b/>
          <w:sz w:val="24"/>
          <w:szCs w:val="24"/>
          <w:lang w:bidi="en-US"/>
          <w14:ligatures w14:val="none"/>
        </w:rPr>
        <w:t xml:space="preserve">Podwieczorek – dieta cukrzycowa 5 posiłkowa, redukcyjna: </w:t>
      </w:r>
      <w:r w:rsidRPr="002F190C">
        <w:rPr>
          <w:rFonts w:ascii="Times New Roman" w:eastAsia="Times New Roman" w:hAnsi="Times New Roman" w:cs="Times New Roman"/>
          <w:sz w:val="24"/>
          <w:szCs w:val="24"/>
          <w:lang w:eastAsia="ar-SA"/>
          <w14:ligatures w14:val="none"/>
        </w:rPr>
        <w:t>Jogurt naturalny 7.</w:t>
      </w:r>
    </w:p>
    <w:p w14:paraId="55785E8B" w14:textId="77777777" w:rsidR="002F190C" w:rsidRPr="002F190C" w:rsidRDefault="002F190C" w:rsidP="002F190C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sz w:val="24"/>
          <w:szCs w:val="24"/>
          <w:lang w:bidi="en-US"/>
          <w14:ligatures w14:val="none"/>
        </w:rPr>
      </w:pPr>
      <w:r w:rsidRPr="002F190C">
        <w:rPr>
          <w:rFonts w:ascii="Times New Roman" w:eastAsia="Andale Sans UI" w:hAnsi="Times New Roman" w:cs="Times New Roman"/>
          <w:b/>
          <w:sz w:val="24"/>
          <w:szCs w:val="24"/>
          <w:lang w:bidi="en-US"/>
          <w14:ligatures w14:val="none"/>
        </w:rPr>
        <w:t xml:space="preserve">Posiłek nocny – Cukrzyca: </w:t>
      </w:r>
      <w:r w:rsidRPr="002F190C">
        <w:rPr>
          <w:rFonts w:ascii="Times New Roman" w:eastAsia="Times New Roman" w:hAnsi="Times New Roman" w:cs="Times New Roman"/>
          <w:sz w:val="24"/>
          <w:szCs w:val="24"/>
          <w:lang w:eastAsia="ar-SA"/>
          <w14:ligatures w14:val="none"/>
        </w:rPr>
        <w:t>Kanapka z pieczywa razowego z wędlina drobiową, pomidorem 1.7.</w:t>
      </w:r>
    </w:p>
    <w:p w14:paraId="05CFE965" w14:textId="77777777" w:rsidR="002F190C" w:rsidRPr="002F190C" w:rsidRDefault="002F190C" w:rsidP="002F190C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b/>
          <w:sz w:val="24"/>
          <w:szCs w:val="24"/>
          <w:lang w:bidi="en-US"/>
          <w14:ligatures w14:val="none"/>
        </w:rPr>
      </w:pPr>
      <w:r w:rsidRPr="002F190C">
        <w:rPr>
          <w:rFonts w:ascii="Times New Roman" w:eastAsia="Andale Sans UI" w:hAnsi="Times New Roman" w:cs="Times New Roman"/>
          <w:b/>
          <w:sz w:val="24"/>
          <w:szCs w:val="24"/>
          <w:lang w:bidi="en-US"/>
          <w14:ligatures w14:val="none"/>
        </w:rPr>
        <w:t xml:space="preserve">                           Pozostałe diety: </w:t>
      </w:r>
      <w:r w:rsidRPr="002F190C">
        <w:rPr>
          <w:rFonts w:ascii="Times New Roman" w:eastAsia="Andale Sans UI" w:hAnsi="Times New Roman" w:cs="Times New Roman"/>
          <w:bCs/>
          <w:sz w:val="24"/>
          <w:szCs w:val="24"/>
          <w:lang w:bidi="en-US"/>
          <w14:ligatures w14:val="none"/>
        </w:rPr>
        <w:t>Ciasto drożdżowe – 1 plaster</w:t>
      </w:r>
      <w:r w:rsidRPr="002F190C">
        <w:rPr>
          <w:rFonts w:ascii="Times New Roman" w:eastAsia="Andale Sans UI" w:hAnsi="Times New Roman" w:cs="Times New Roman"/>
          <w:b/>
          <w:sz w:val="24"/>
          <w:szCs w:val="24"/>
          <w:lang w:bidi="en-US"/>
          <w14:ligatures w14:val="none"/>
        </w:rPr>
        <w:t xml:space="preserve">  </w:t>
      </w:r>
      <w:r w:rsidRPr="002F190C">
        <w:rPr>
          <w:rFonts w:ascii="Times New Roman" w:eastAsia="Andale Sans UI" w:hAnsi="Times New Roman" w:cs="Times New Roman"/>
          <w:bCs/>
          <w:sz w:val="24"/>
          <w:szCs w:val="24"/>
          <w:lang w:bidi="en-US"/>
          <w14:ligatures w14:val="none"/>
        </w:rPr>
        <w:t>1.7.</w:t>
      </w:r>
    </w:p>
    <w:p w14:paraId="14397494" w14:textId="77777777" w:rsidR="002F190C" w:rsidRPr="002F190C" w:rsidRDefault="002F190C" w:rsidP="002F190C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b/>
          <w:sz w:val="24"/>
          <w:szCs w:val="24"/>
          <w:u w:val="single"/>
          <w:lang w:bidi="en-US"/>
          <w14:ligatures w14:val="none"/>
        </w:rPr>
      </w:pPr>
      <w:r w:rsidRPr="002F190C">
        <w:rPr>
          <w:rFonts w:ascii="Times New Roman" w:eastAsia="Andale Sans UI" w:hAnsi="Times New Roman" w:cs="Times New Roman"/>
          <w:b/>
          <w:sz w:val="24"/>
          <w:szCs w:val="24"/>
          <w:u w:val="single"/>
          <w:lang w:bidi="en-US"/>
          <w14:ligatures w14:val="none"/>
        </w:rPr>
        <w:t>Oddział Pediatryczny:</w:t>
      </w:r>
    </w:p>
    <w:p w14:paraId="7B39FDAC" w14:textId="77777777" w:rsidR="002F190C" w:rsidRPr="002F190C" w:rsidRDefault="002F190C" w:rsidP="002F190C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b/>
          <w:sz w:val="24"/>
          <w:szCs w:val="24"/>
          <w:lang w:bidi="en-US"/>
          <w14:ligatures w14:val="none"/>
        </w:rPr>
      </w:pPr>
      <w:r w:rsidRPr="002F190C">
        <w:rPr>
          <w:rFonts w:ascii="Times New Roman" w:eastAsia="Andale Sans UI" w:hAnsi="Times New Roman" w:cs="Times New Roman"/>
          <w:b/>
          <w:sz w:val="24"/>
          <w:szCs w:val="24"/>
          <w:lang w:bidi="en-US"/>
          <w14:ligatures w14:val="none"/>
        </w:rPr>
        <w:t xml:space="preserve">II Śniadanie: </w:t>
      </w:r>
      <w:r w:rsidRPr="002F190C">
        <w:rPr>
          <w:rFonts w:ascii="Times New Roman" w:eastAsia="Andale Sans UI" w:hAnsi="Times New Roman" w:cs="Times New Roman"/>
          <w:bCs/>
          <w:sz w:val="24"/>
          <w:szCs w:val="24"/>
          <w:lang w:bidi="en-US"/>
          <w14:ligatures w14:val="none"/>
        </w:rPr>
        <w:t xml:space="preserve">Biszkopty – 6 </w:t>
      </w:r>
      <w:proofErr w:type="spellStart"/>
      <w:r w:rsidRPr="002F190C">
        <w:rPr>
          <w:rFonts w:ascii="Times New Roman" w:eastAsia="Andale Sans UI" w:hAnsi="Times New Roman" w:cs="Times New Roman"/>
          <w:bCs/>
          <w:sz w:val="24"/>
          <w:szCs w:val="24"/>
          <w:lang w:bidi="en-US"/>
          <w14:ligatures w14:val="none"/>
        </w:rPr>
        <w:t>szt</w:t>
      </w:r>
      <w:proofErr w:type="spellEnd"/>
      <w:r w:rsidRPr="002F190C">
        <w:rPr>
          <w:rFonts w:ascii="Times New Roman" w:eastAsia="Andale Sans UI" w:hAnsi="Times New Roman" w:cs="Times New Roman"/>
          <w:bCs/>
          <w:sz w:val="24"/>
          <w:szCs w:val="24"/>
          <w:lang w:bidi="en-US"/>
          <w14:ligatures w14:val="none"/>
        </w:rPr>
        <w:t xml:space="preserve"> 1.3.</w:t>
      </w:r>
    </w:p>
    <w:p w14:paraId="7AC59A41" w14:textId="77777777" w:rsidR="002F190C" w:rsidRPr="002F190C" w:rsidRDefault="002F190C" w:rsidP="002F190C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b/>
          <w:sz w:val="24"/>
          <w:szCs w:val="24"/>
          <w:lang w:bidi="en-US"/>
          <w14:ligatures w14:val="none"/>
        </w:rPr>
      </w:pPr>
      <w:r w:rsidRPr="002F190C">
        <w:rPr>
          <w:rFonts w:ascii="Times New Roman" w:eastAsia="Andale Sans UI" w:hAnsi="Times New Roman" w:cs="Times New Roman"/>
          <w:b/>
          <w:sz w:val="24"/>
          <w:szCs w:val="24"/>
          <w:lang w:bidi="en-US"/>
          <w14:ligatures w14:val="none"/>
        </w:rPr>
        <w:t xml:space="preserve">Podwieczorek: </w:t>
      </w:r>
      <w:r w:rsidRPr="002F190C">
        <w:rPr>
          <w:rFonts w:ascii="Times New Roman" w:eastAsia="Andale Sans UI" w:hAnsi="Times New Roman" w:cs="Times New Roman"/>
          <w:bCs/>
          <w:sz w:val="24"/>
          <w:szCs w:val="24"/>
          <w:lang w:bidi="en-US"/>
          <w14:ligatures w14:val="none"/>
        </w:rPr>
        <w:t>Kisiel 200 ml 7.</w:t>
      </w:r>
    </w:p>
    <w:bookmarkEnd w:id="10"/>
    <w:p w14:paraId="09BBA9AD" w14:textId="77777777" w:rsidR="002F190C" w:rsidRPr="002F190C" w:rsidRDefault="002F190C" w:rsidP="002F190C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b/>
          <w:sz w:val="24"/>
          <w:szCs w:val="24"/>
          <w:u w:val="single"/>
          <w:lang w:bidi="en-US"/>
          <w14:ligatures w14:val="none"/>
        </w:rPr>
      </w:pPr>
    </w:p>
    <w:p w14:paraId="7F690146" w14:textId="77777777" w:rsidR="002F190C" w:rsidRPr="002F190C" w:rsidRDefault="002F190C" w:rsidP="002F190C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b/>
          <w:sz w:val="24"/>
          <w:szCs w:val="24"/>
          <w:u w:val="single"/>
          <w:lang w:bidi="en-US"/>
          <w14:ligatures w14:val="none"/>
        </w:rPr>
      </w:pPr>
    </w:p>
    <w:p w14:paraId="667884F4" w14:textId="29EF9F5E" w:rsidR="002F190C" w:rsidRPr="002F190C" w:rsidRDefault="00051BAB" w:rsidP="002F190C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b/>
          <w:sz w:val="24"/>
          <w:szCs w:val="24"/>
          <w:lang w:bidi="en-US"/>
          <w14:ligatures w14:val="none"/>
        </w:rPr>
      </w:pPr>
      <w:r>
        <w:rPr>
          <w:rFonts w:ascii="Times New Roman" w:eastAsia="Andale Sans UI" w:hAnsi="Times New Roman" w:cs="Times New Roman"/>
          <w:b/>
          <w:sz w:val="24"/>
          <w:szCs w:val="24"/>
          <w:lang w:bidi="en-US"/>
          <w14:ligatures w14:val="none"/>
        </w:rPr>
        <w:t>01</w:t>
      </w:r>
      <w:r w:rsidR="002F190C" w:rsidRPr="002F190C">
        <w:rPr>
          <w:rFonts w:ascii="Times New Roman" w:eastAsia="Andale Sans UI" w:hAnsi="Times New Roman" w:cs="Times New Roman"/>
          <w:b/>
          <w:sz w:val="24"/>
          <w:szCs w:val="24"/>
          <w:lang w:bidi="en-US"/>
          <w14:ligatures w14:val="none"/>
        </w:rPr>
        <w:t>.0</w:t>
      </w:r>
      <w:r>
        <w:rPr>
          <w:rFonts w:ascii="Times New Roman" w:eastAsia="Andale Sans UI" w:hAnsi="Times New Roman" w:cs="Times New Roman"/>
          <w:b/>
          <w:sz w:val="24"/>
          <w:szCs w:val="24"/>
          <w:lang w:bidi="en-US"/>
          <w14:ligatures w14:val="none"/>
        </w:rPr>
        <w:t>3</w:t>
      </w:r>
      <w:r w:rsidR="002F190C" w:rsidRPr="002F190C">
        <w:rPr>
          <w:rFonts w:ascii="Times New Roman" w:eastAsia="Andale Sans UI" w:hAnsi="Times New Roman" w:cs="Times New Roman"/>
          <w:b/>
          <w:sz w:val="24"/>
          <w:szCs w:val="24"/>
          <w:lang w:bidi="en-US"/>
          <w14:ligatures w14:val="none"/>
        </w:rPr>
        <w:t>.2024 roku PIĄTEK</w:t>
      </w:r>
    </w:p>
    <w:p w14:paraId="38916B85" w14:textId="77777777" w:rsidR="002F190C" w:rsidRPr="002F190C" w:rsidRDefault="002F190C" w:rsidP="002F190C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sz w:val="24"/>
          <w:szCs w:val="24"/>
          <w:lang w:bidi="en-US"/>
          <w14:ligatures w14:val="none"/>
        </w:rPr>
      </w:pPr>
      <w:r w:rsidRPr="002F190C">
        <w:rPr>
          <w:rFonts w:ascii="Times New Roman" w:eastAsia="Andale Sans UI" w:hAnsi="Times New Roman" w:cs="Times New Roman"/>
          <w:b/>
          <w:sz w:val="24"/>
          <w:szCs w:val="24"/>
          <w:lang w:bidi="en-US"/>
          <w14:ligatures w14:val="none"/>
        </w:rPr>
        <w:t>Dieta Normalna X</w:t>
      </w:r>
    </w:p>
    <w:tbl>
      <w:tblPr>
        <w:tblW w:w="0" w:type="auto"/>
        <w:tblInd w:w="-8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25"/>
        <w:gridCol w:w="4360"/>
        <w:gridCol w:w="3254"/>
      </w:tblGrid>
      <w:tr w:rsidR="002F190C" w:rsidRPr="002F190C" w14:paraId="62385078" w14:textId="77777777" w:rsidTr="002F190C">
        <w:trPr>
          <w:trHeight w:val="173"/>
        </w:trPr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DD68FDA" w14:textId="77777777" w:rsidR="002F190C" w:rsidRPr="002F190C" w:rsidRDefault="002F190C" w:rsidP="002F190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sz w:val="24"/>
                <w:szCs w:val="24"/>
                <w:lang w:val="en-US"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sz w:val="24"/>
                <w:szCs w:val="24"/>
                <w:lang w:val="en-US" w:bidi="en-US"/>
                <w14:ligatures w14:val="none"/>
              </w:rPr>
              <w:t>ŚNIADANIE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B59836C" w14:textId="77777777" w:rsidR="002F190C" w:rsidRPr="002F190C" w:rsidRDefault="002F190C" w:rsidP="002F190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sz w:val="24"/>
                <w:szCs w:val="24"/>
                <w:lang w:val="en-US"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sz w:val="24"/>
                <w:szCs w:val="24"/>
                <w:lang w:val="en-US" w:bidi="en-US"/>
                <w14:ligatures w14:val="none"/>
              </w:rPr>
              <w:t>OBIAD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13AF48" w14:textId="77777777" w:rsidR="002F190C" w:rsidRPr="002F190C" w:rsidRDefault="002F190C" w:rsidP="002F190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sz w:val="24"/>
                <w:szCs w:val="24"/>
                <w:lang w:val="en-US"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sz w:val="24"/>
                <w:szCs w:val="24"/>
                <w:lang w:val="en-US" w:bidi="en-US"/>
                <w14:ligatures w14:val="none"/>
              </w:rPr>
              <w:t>KOLACJA</w:t>
            </w:r>
          </w:p>
        </w:tc>
      </w:tr>
      <w:tr w:rsidR="002F190C" w:rsidRPr="002F190C" w14:paraId="773454B6" w14:textId="77777777" w:rsidTr="002F190C"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573FA57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b/>
                <w:sz w:val="16"/>
                <w:szCs w:val="16"/>
                <w:lang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bidi="en-US"/>
                <w14:ligatures w14:val="none"/>
              </w:rPr>
              <w:t xml:space="preserve">Kasza manna na mleku 300 ml </w:t>
            </w:r>
            <w:r w:rsidRPr="002F190C">
              <w:rPr>
                <w:rFonts w:ascii="Times New Roman" w:eastAsia="Andale Sans UI" w:hAnsi="Times New Roman" w:cs="Times New Roman"/>
                <w:b/>
                <w:sz w:val="16"/>
                <w:szCs w:val="16"/>
                <w:lang w:bidi="en-US"/>
                <w14:ligatures w14:val="none"/>
              </w:rPr>
              <w:t>1.7.</w:t>
            </w:r>
          </w:p>
          <w:p w14:paraId="6D57A0E9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 xml:space="preserve">Jajko 1 </w:t>
            </w:r>
            <w:proofErr w:type="spellStart"/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>szt</w:t>
            </w:r>
            <w:proofErr w:type="spellEnd"/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 xml:space="preserve">  </w:t>
            </w:r>
            <w:r w:rsidRPr="002F190C">
              <w:rPr>
                <w:rFonts w:ascii="Times New Roman" w:eastAsia="Andale Sans UI" w:hAnsi="Times New Roman" w:cs="Times New Roman"/>
                <w:b/>
                <w:sz w:val="16"/>
                <w:szCs w:val="16"/>
                <w:lang w:bidi="en-US"/>
                <w14:ligatures w14:val="none"/>
              </w:rPr>
              <w:t>3.</w:t>
            </w:r>
          </w:p>
          <w:p w14:paraId="55C50B85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>Sałata 2 liście – 5 g</w:t>
            </w:r>
          </w:p>
          <w:p w14:paraId="0357D758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>Bułka maślana – 1/2 plaster 1.3.7.</w:t>
            </w:r>
          </w:p>
          <w:p w14:paraId="5BECFF44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b/>
                <w:bCs/>
                <w:sz w:val="16"/>
                <w:szCs w:val="16"/>
                <w:lang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 xml:space="preserve">Pieczywo 100 g </w:t>
            </w:r>
            <w:r w:rsidRPr="002F190C">
              <w:rPr>
                <w:rFonts w:ascii="Times New Roman" w:eastAsia="Andale Sans UI" w:hAnsi="Times New Roman" w:cs="Times New Roman"/>
                <w:b/>
                <w:bCs/>
                <w:sz w:val="16"/>
                <w:szCs w:val="16"/>
                <w:lang w:bidi="en-US"/>
                <w14:ligatures w14:val="none"/>
              </w:rPr>
              <w:t>1.</w:t>
            </w:r>
          </w:p>
          <w:p w14:paraId="2E09CBAA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>Kawa zbożowa 250 ml  1.7.</w:t>
            </w:r>
          </w:p>
          <w:p w14:paraId="48D70B2E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b/>
                <w:bCs/>
                <w:sz w:val="16"/>
                <w:szCs w:val="16"/>
                <w:lang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 xml:space="preserve">Masło 15g </w:t>
            </w:r>
            <w:r w:rsidRPr="002F190C">
              <w:rPr>
                <w:rFonts w:ascii="Times New Roman" w:eastAsia="Andale Sans UI" w:hAnsi="Times New Roman" w:cs="Times New Roman"/>
                <w:b/>
                <w:bCs/>
                <w:sz w:val="16"/>
                <w:szCs w:val="16"/>
                <w:lang w:bidi="en-US"/>
                <w14:ligatures w14:val="none"/>
              </w:rPr>
              <w:t>3.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CD4B60E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ind w:right="-8"/>
              <w:rPr>
                <w:rFonts w:ascii="Times New Roman" w:eastAsia="Andale Sans UI" w:hAnsi="Times New Roman" w:cs="Times New Roman"/>
                <w:b/>
                <w:bCs/>
                <w:sz w:val="16"/>
                <w:szCs w:val="16"/>
                <w:lang w:bidi="en-US"/>
                <w14:ligatures w14:val="none"/>
              </w:rPr>
            </w:pPr>
            <w:proofErr w:type="spellStart"/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>I.Zupa</w:t>
            </w:r>
            <w:proofErr w:type="spellEnd"/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 xml:space="preserve"> pomidorowa z makaronem 350 ml 1. </w:t>
            </w:r>
            <w:r w:rsidRPr="002F190C">
              <w:rPr>
                <w:rFonts w:ascii="Times New Roman" w:eastAsia="Andale Sans UI" w:hAnsi="Times New Roman" w:cs="Times New Roman"/>
                <w:b/>
                <w:bCs/>
                <w:sz w:val="16"/>
                <w:szCs w:val="16"/>
                <w:lang w:bidi="en-US"/>
                <w14:ligatures w14:val="none"/>
              </w:rPr>
              <w:t xml:space="preserve">9. </w:t>
            </w:r>
          </w:p>
          <w:p w14:paraId="075928D5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ind w:right="-8"/>
              <w:rPr>
                <w:rFonts w:ascii="Times New Roman" w:eastAsia="Andale Sans UI" w:hAnsi="Times New Roman" w:cs="Times New Roman"/>
                <w:b/>
                <w:bCs/>
                <w:sz w:val="16"/>
                <w:szCs w:val="16"/>
                <w:lang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b/>
                <w:bCs/>
                <w:sz w:val="16"/>
                <w:szCs w:val="16"/>
                <w:lang w:bidi="en-US"/>
                <w14:ligatures w14:val="none"/>
              </w:rPr>
              <w:t>II.</w:t>
            </w:r>
            <w:proofErr w:type="spellStart"/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val="en-US" w:bidi="en-US"/>
                <w14:ligatures w14:val="none"/>
              </w:rPr>
              <w:t>Ryba</w:t>
            </w:r>
            <w:proofErr w:type="spellEnd"/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val="en-US" w:bidi="en-US"/>
                <w14:ligatures w14:val="none"/>
              </w:rPr>
              <w:t xml:space="preserve"> </w:t>
            </w:r>
            <w:proofErr w:type="spellStart"/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val="en-US" w:bidi="en-US"/>
                <w14:ligatures w14:val="none"/>
              </w:rPr>
              <w:t>smażona</w:t>
            </w:r>
            <w:proofErr w:type="spellEnd"/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val="en-US" w:bidi="en-US"/>
                <w14:ligatures w14:val="none"/>
              </w:rPr>
              <w:t xml:space="preserve">  100g </w:t>
            </w:r>
            <w:r w:rsidRPr="002F190C">
              <w:rPr>
                <w:rFonts w:ascii="Times New Roman" w:eastAsia="Andale Sans UI" w:hAnsi="Times New Roman" w:cs="Times New Roman"/>
                <w:b/>
                <w:bCs/>
                <w:sz w:val="16"/>
                <w:szCs w:val="16"/>
                <w:lang w:val="en-US" w:bidi="en-US"/>
                <w14:ligatures w14:val="none"/>
              </w:rPr>
              <w:t>1.3.4.</w:t>
            </w:r>
          </w:p>
          <w:p w14:paraId="02801CAB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ind w:right="-8"/>
              <w:rPr>
                <w:rFonts w:ascii="Times New Roman" w:eastAsia="Andale Sans UI" w:hAnsi="Times New Roman" w:cs="Times New Roman"/>
                <w:bCs/>
                <w:sz w:val="16"/>
                <w:szCs w:val="16"/>
                <w:lang w:val="en-US" w:bidi="en-US"/>
                <w14:ligatures w14:val="none"/>
              </w:rPr>
            </w:pPr>
            <w:proofErr w:type="spellStart"/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val="en-US" w:bidi="en-US"/>
                <w14:ligatures w14:val="none"/>
              </w:rPr>
              <w:t>III.Ziemniaki</w:t>
            </w:r>
            <w:proofErr w:type="spellEnd"/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val="en-US" w:bidi="en-US"/>
                <w14:ligatures w14:val="none"/>
              </w:rPr>
              <w:t xml:space="preserve"> 200g</w:t>
            </w:r>
          </w:p>
          <w:p w14:paraId="07D882D3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ind w:right="-8"/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</w:pPr>
            <w:proofErr w:type="spellStart"/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>IV.Buraczki</w:t>
            </w:r>
            <w:proofErr w:type="spellEnd"/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 xml:space="preserve"> na  ciepło 100g</w:t>
            </w:r>
          </w:p>
          <w:p w14:paraId="181F7CB3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ind w:right="-3"/>
              <w:rPr>
                <w:rFonts w:ascii="Times New Roman" w:eastAsia="Andale Sans UI" w:hAnsi="Times New Roman" w:cs="Times New Roman"/>
                <w:sz w:val="16"/>
                <w:szCs w:val="16"/>
                <w:lang w:eastAsia="ar-SA"/>
                <w14:ligatures w14:val="none"/>
              </w:rPr>
            </w:pPr>
            <w:proofErr w:type="spellStart"/>
            <w:r w:rsidRPr="002F190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  <w14:ligatures w14:val="none"/>
              </w:rPr>
              <w:t>V.</w:t>
            </w:r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eastAsia="ar-SA"/>
                <w14:ligatures w14:val="none"/>
              </w:rPr>
              <w:t>Kompot</w:t>
            </w:r>
            <w:proofErr w:type="spellEnd"/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eastAsia="ar-SA"/>
                <w14:ligatures w14:val="none"/>
              </w:rPr>
              <w:t xml:space="preserve"> 200 ml</w:t>
            </w:r>
          </w:p>
          <w:p w14:paraId="0AFF914C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ind w:left="236" w:right="-8"/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 xml:space="preserve">PEDIATRIA: Naleśniki z serkiem waniliowym i brzoskwiniami – 2 </w:t>
            </w:r>
            <w:proofErr w:type="spellStart"/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>szt</w:t>
            </w:r>
            <w:proofErr w:type="spellEnd"/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 xml:space="preserve"> (Wszystkie diety) 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975D6A2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ind w:firstLine="30"/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 xml:space="preserve">Pieczywo mieszane 100g </w:t>
            </w:r>
            <w:r w:rsidRPr="002F190C">
              <w:rPr>
                <w:rFonts w:ascii="Times New Roman" w:eastAsia="Andale Sans UI" w:hAnsi="Times New Roman" w:cs="Times New Roman"/>
                <w:b/>
                <w:bCs/>
                <w:sz w:val="16"/>
                <w:szCs w:val="16"/>
                <w:lang w:bidi="en-US"/>
                <w14:ligatures w14:val="none"/>
              </w:rPr>
              <w:t>1.</w:t>
            </w:r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 xml:space="preserve"> </w:t>
            </w:r>
          </w:p>
          <w:p w14:paraId="08B7C1A9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ind w:firstLine="30"/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>Dżem – 30 g</w:t>
            </w:r>
          </w:p>
          <w:p w14:paraId="0C8D2017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ind w:firstLine="30"/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>Ser żółty – 2 plastry – 30g 7.</w:t>
            </w:r>
          </w:p>
          <w:p w14:paraId="1D14CA38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ind w:firstLine="30"/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>Herbata 300 ml</w:t>
            </w:r>
          </w:p>
          <w:p w14:paraId="419E767C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ind w:firstLine="30"/>
              <w:rPr>
                <w:rFonts w:ascii="Times New Roman" w:eastAsia="Andale Sans UI" w:hAnsi="Times New Roman" w:cs="Times New Roman"/>
                <w:b/>
                <w:bCs/>
                <w:sz w:val="16"/>
                <w:szCs w:val="16"/>
                <w:lang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 xml:space="preserve">Masło 15g </w:t>
            </w:r>
            <w:r w:rsidRPr="002F190C">
              <w:rPr>
                <w:rFonts w:ascii="Times New Roman" w:eastAsia="Andale Sans UI" w:hAnsi="Times New Roman" w:cs="Times New Roman"/>
                <w:b/>
                <w:bCs/>
                <w:sz w:val="16"/>
                <w:szCs w:val="16"/>
                <w:lang w:bidi="en-US"/>
                <w14:ligatures w14:val="none"/>
              </w:rPr>
              <w:t>7.</w:t>
            </w:r>
          </w:p>
        </w:tc>
      </w:tr>
      <w:tr w:rsidR="002F190C" w:rsidRPr="002F190C" w14:paraId="5AC24BBE" w14:textId="77777777" w:rsidTr="002F190C">
        <w:tc>
          <w:tcPr>
            <w:tcW w:w="10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DA2D496" w14:textId="5EB5CC24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ind w:firstLine="56"/>
              <w:rPr>
                <w:rFonts w:ascii="Times New Roman" w:eastAsia="Andale Sans UI" w:hAnsi="Times New Roman" w:cs="Times New Roman"/>
                <w:bCs/>
                <w:sz w:val="16"/>
                <w:szCs w:val="16"/>
                <w:lang w:val="en-US"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>E: 2211.</w:t>
            </w:r>
            <w:r w:rsidR="00F0666D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>10</w:t>
            </w:r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 xml:space="preserve"> kcal; B: </w:t>
            </w:r>
            <w:r w:rsidR="00F0666D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>90,79</w:t>
            </w:r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 xml:space="preserve"> g; T: 83.73 g; Kw. </w:t>
            </w:r>
            <w:proofErr w:type="spellStart"/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>tł</w:t>
            </w:r>
            <w:proofErr w:type="spellEnd"/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 xml:space="preserve">. </w:t>
            </w:r>
            <w:proofErr w:type="spellStart"/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>nasy</w:t>
            </w:r>
            <w:proofErr w:type="spellEnd"/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>.: 26.51 g; W: 2</w:t>
            </w:r>
            <w:r w:rsidR="00F0666D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>71.45</w:t>
            </w:r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 xml:space="preserve"> g; W </w:t>
            </w:r>
            <w:proofErr w:type="spellStart"/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>tym</w:t>
            </w:r>
            <w:proofErr w:type="spellEnd"/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 xml:space="preserve"> </w:t>
            </w:r>
            <w:proofErr w:type="spellStart"/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>cukry</w:t>
            </w:r>
            <w:proofErr w:type="spellEnd"/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 xml:space="preserve">: 49.66 g; </w:t>
            </w:r>
            <w:proofErr w:type="spellStart"/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>Bł</w:t>
            </w:r>
            <w:proofErr w:type="spellEnd"/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>.: 32.40 g; Sól: 6.93 g;</w:t>
            </w:r>
          </w:p>
        </w:tc>
      </w:tr>
    </w:tbl>
    <w:p w14:paraId="6AE09C46" w14:textId="77777777" w:rsidR="002F190C" w:rsidRPr="002F190C" w:rsidRDefault="002F190C" w:rsidP="002F190C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sz w:val="24"/>
          <w:szCs w:val="24"/>
          <w:lang w:bidi="en-US"/>
          <w14:ligatures w14:val="none"/>
        </w:rPr>
      </w:pPr>
      <w:r w:rsidRPr="002F190C">
        <w:rPr>
          <w:rFonts w:ascii="Times New Roman" w:eastAsia="Andale Sans UI" w:hAnsi="Times New Roman" w:cs="Times New Roman"/>
          <w:b/>
          <w:sz w:val="24"/>
          <w:szCs w:val="24"/>
          <w:lang w:bidi="en-US"/>
          <w14:ligatures w14:val="none"/>
        </w:rPr>
        <w:t>Dieta lekkostrawna, wrzodowa, wysokobiałkowa, wątrobowa, trzustkowa</w:t>
      </w:r>
    </w:p>
    <w:tbl>
      <w:tblPr>
        <w:tblW w:w="10620" w:type="dxa"/>
        <w:tblInd w:w="-8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26"/>
        <w:gridCol w:w="4362"/>
        <w:gridCol w:w="3332"/>
      </w:tblGrid>
      <w:tr w:rsidR="002F190C" w:rsidRPr="002F190C" w14:paraId="2616A94E" w14:textId="77777777" w:rsidTr="002F190C">
        <w:trPr>
          <w:trHeight w:val="285"/>
        </w:trPr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5D82AFB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sz w:val="24"/>
                <w:szCs w:val="24"/>
                <w:lang w:val="en-US"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sz w:val="24"/>
                <w:szCs w:val="24"/>
                <w:lang w:val="en-US" w:bidi="en-US"/>
                <w14:ligatures w14:val="none"/>
              </w:rPr>
              <w:t>ŚNIADANIE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0F5BB46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ind w:right="-3"/>
              <w:rPr>
                <w:rFonts w:ascii="Times New Roman" w:eastAsia="Andale Sans UI" w:hAnsi="Times New Roman" w:cs="Times New Roman"/>
                <w:sz w:val="24"/>
                <w:szCs w:val="24"/>
                <w:lang w:val="en-US"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sz w:val="24"/>
                <w:szCs w:val="24"/>
                <w:lang w:val="en-US" w:bidi="en-US"/>
                <w14:ligatures w14:val="none"/>
              </w:rPr>
              <w:t>OBIAD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1E28F9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ind w:hanging="57"/>
              <w:rPr>
                <w:rFonts w:ascii="Times New Roman" w:eastAsia="Andale Sans UI" w:hAnsi="Times New Roman" w:cs="Times New Roman"/>
                <w:sz w:val="24"/>
                <w:szCs w:val="24"/>
                <w:lang w:val="en-US"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sz w:val="24"/>
                <w:szCs w:val="24"/>
                <w:lang w:val="en-US" w:bidi="en-US"/>
                <w14:ligatures w14:val="none"/>
              </w:rPr>
              <w:t>KOLACJA</w:t>
            </w:r>
          </w:p>
        </w:tc>
      </w:tr>
      <w:tr w:rsidR="002F190C" w:rsidRPr="002F190C" w14:paraId="194630DD" w14:textId="77777777" w:rsidTr="002F190C">
        <w:trPr>
          <w:trHeight w:val="948"/>
        </w:trPr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69EECD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b/>
                <w:sz w:val="16"/>
                <w:szCs w:val="16"/>
                <w:lang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bidi="en-US"/>
                <w14:ligatures w14:val="none"/>
              </w:rPr>
              <w:t xml:space="preserve">Kasza manna na mleku 300 ml </w:t>
            </w:r>
            <w:r w:rsidRPr="002F190C">
              <w:rPr>
                <w:rFonts w:ascii="Times New Roman" w:eastAsia="Andale Sans UI" w:hAnsi="Times New Roman" w:cs="Times New Roman"/>
                <w:b/>
                <w:sz w:val="16"/>
                <w:szCs w:val="16"/>
                <w:lang w:bidi="en-US"/>
                <w14:ligatures w14:val="none"/>
              </w:rPr>
              <w:t>1.7.</w:t>
            </w:r>
          </w:p>
          <w:p w14:paraId="50FB03AA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 xml:space="preserve">Jajko – 1 </w:t>
            </w:r>
            <w:proofErr w:type="spellStart"/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>szt</w:t>
            </w:r>
            <w:proofErr w:type="spellEnd"/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 xml:space="preserve"> 3. </w:t>
            </w:r>
          </w:p>
          <w:p w14:paraId="48C87EC1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>Sałata 2 liście – 5 g</w:t>
            </w:r>
          </w:p>
          <w:p w14:paraId="4EB37E77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>Bułka maślana  – 1/2 1.3.7.</w:t>
            </w:r>
          </w:p>
          <w:p w14:paraId="57077897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b/>
                <w:bCs/>
                <w:sz w:val="16"/>
                <w:szCs w:val="16"/>
                <w:lang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 xml:space="preserve">Pieczywo 100 g </w:t>
            </w:r>
            <w:r w:rsidRPr="002F190C">
              <w:rPr>
                <w:rFonts w:ascii="Times New Roman" w:eastAsia="Andale Sans UI" w:hAnsi="Times New Roman" w:cs="Times New Roman"/>
                <w:b/>
                <w:bCs/>
                <w:sz w:val="16"/>
                <w:szCs w:val="16"/>
                <w:lang w:bidi="en-US"/>
                <w14:ligatures w14:val="none"/>
              </w:rPr>
              <w:t>1.</w:t>
            </w:r>
          </w:p>
          <w:p w14:paraId="54AA1F22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>Kawa zbożowa 250 ml  1.7.</w:t>
            </w:r>
          </w:p>
          <w:p w14:paraId="1D7932DF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b/>
                <w:bCs/>
                <w:sz w:val="16"/>
                <w:szCs w:val="16"/>
                <w:lang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 xml:space="preserve">Masło 15g </w:t>
            </w:r>
            <w:r w:rsidRPr="002F190C">
              <w:rPr>
                <w:rFonts w:ascii="Times New Roman" w:eastAsia="Andale Sans UI" w:hAnsi="Times New Roman" w:cs="Times New Roman"/>
                <w:b/>
                <w:bCs/>
                <w:sz w:val="16"/>
                <w:szCs w:val="16"/>
                <w:lang w:bidi="en-US"/>
                <w14:ligatures w14:val="none"/>
              </w:rPr>
              <w:t>3.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DA14E7B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ind w:right="-8"/>
              <w:rPr>
                <w:rFonts w:ascii="Times New Roman" w:eastAsia="Andale Sans UI" w:hAnsi="Times New Roman" w:cs="Times New Roman"/>
                <w:b/>
                <w:bCs/>
                <w:sz w:val="16"/>
                <w:szCs w:val="16"/>
                <w:lang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>I. Zupa pomidorowa z makaronem 350 ml 1.3.</w:t>
            </w:r>
            <w:r w:rsidRPr="002F190C">
              <w:rPr>
                <w:rFonts w:ascii="Times New Roman" w:eastAsia="Andale Sans UI" w:hAnsi="Times New Roman" w:cs="Times New Roman"/>
                <w:b/>
                <w:bCs/>
                <w:sz w:val="16"/>
                <w:szCs w:val="16"/>
                <w:lang w:bidi="en-US"/>
                <w14:ligatures w14:val="none"/>
              </w:rPr>
              <w:t xml:space="preserve">9. </w:t>
            </w:r>
          </w:p>
          <w:p w14:paraId="404CAABC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ind w:right="-8"/>
              <w:rPr>
                <w:rFonts w:ascii="Times New Roman" w:eastAsia="Andale Sans UI" w:hAnsi="Times New Roman" w:cs="Times New Roman"/>
                <w:b/>
                <w:bCs/>
                <w:sz w:val="16"/>
                <w:szCs w:val="16"/>
                <w:lang w:bidi="en-US"/>
                <w14:ligatures w14:val="none"/>
              </w:rPr>
            </w:pPr>
            <w:proofErr w:type="spellStart"/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bidi="en-US"/>
                <w14:ligatures w14:val="none"/>
              </w:rPr>
              <w:t>II.Rolada</w:t>
            </w:r>
            <w:proofErr w:type="spellEnd"/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bidi="en-US"/>
                <w14:ligatures w14:val="none"/>
              </w:rPr>
              <w:t xml:space="preserve"> rybna  100g</w:t>
            </w:r>
            <w:r w:rsidRPr="002F190C">
              <w:rPr>
                <w:rFonts w:ascii="Times New Roman" w:eastAsia="Andale Sans UI" w:hAnsi="Times New Roman" w:cs="Times New Roman"/>
                <w:b/>
                <w:bCs/>
                <w:sz w:val="16"/>
                <w:szCs w:val="16"/>
                <w:lang w:bidi="en-US"/>
                <w14:ligatures w14:val="none"/>
              </w:rPr>
              <w:t xml:space="preserve"> 1.3.4. </w:t>
            </w:r>
          </w:p>
          <w:p w14:paraId="583ED745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ind w:right="-8"/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</w:pPr>
            <w:proofErr w:type="spellStart"/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>III.Ziemniaki</w:t>
            </w:r>
            <w:proofErr w:type="spellEnd"/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 xml:space="preserve"> 200g</w:t>
            </w:r>
          </w:p>
          <w:p w14:paraId="7DD55E42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ind w:right="-8"/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</w:pPr>
            <w:proofErr w:type="spellStart"/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>IV.Buraczki</w:t>
            </w:r>
            <w:proofErr w:type="spellEnd"/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 xml:space="preserve"> na  ciepło 100g</w:t>
            </w:r>
          </w:p>
          <w:p w14:paraId="7D8E1544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ind w:right="-3"/>
              <w:rPr>
                <w:rFonts w:ascii="Times New Roman" w:eastAsia="Andale Sans UI" w:hAnsi="Times New Roman" w:cs="Times New Roman"/>
                <w:sz w:val="16"/>
                <w:szCs w:val="16"/>
                <w:lang w:eastAsia="ar-SA"/>
                <w14:ligatures w14:val="none"/>
              </w:rPr>
            </w:pPr>
            <w:proofErr w:type="spellStart"/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eastAsia="ar-SA"/>
                <w14:ligatures w14:val="none"/>
              </w:rPr>
              <w:t>V.Kompot</w:t>
            </w:r>
            <w:proofErr w:type="spellEnd"/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eastAsia="ar-SA"/>
                <w14:ligatures w14:val="none"/>
              </w:rPr>
              <w:t xml:space="preserve"> 200 ml</w:t>
            </w:r>
          </w:p>
          <w:p w14:paraId="4ED2C551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ind w:right="-8"/>
              <w:rPr>
                <w:rFonts w:ascii="Times New Roman" w:eastAsia="Andale Sans UI" w:hAnsi="Times New Roman" w:cs="Times New Roman"/>
                <w:b/>
                <w:bCs/>
                <w:sz w:val="16"/>
                <w:szCs w:val="16"/>
                <w:lang w:bidi="en-US"/>
                <w14:ligatures w14:val="none"/>
              </w:rPr>
            </w:pP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6E898C2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ind w:firstLine="30"/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 xml:space="preserve">Pieczywo 100g </w:t>
            </w:r>
            <w:r w:rsidRPr="002F190C">
              <w:rPr>
                <w:rFonts w:ascii="Times New Roman" w:eastAsia="Andale Sans UI" w:hAnsi="Times New Roman" w:cs="Times New Roman"/>
                <w:b/>
                <w:bCs/>
                <w:sz w:val="16"/>
                <w:szCs w:val="16"/>
                <w:lang w:bidi="en-US"/>
                <w14:ligatures w14:val="none"/>
              </w:rPr>
              <w:t>1.</w:t>
            </w:r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 xml:space="preserve"> </w:t>
            </w:r>
          </w:p>
          <w:p w14:paraId="24390645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ind w:firstLine="30"/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>Dżem – 30 g</w:t>
            </w:r>
          </w:p>
          <w:p w14:paraId="3AB25CF5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ind w:firstLine="30"/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 xml:space="preserve">Twaróg – 40 g 7. </w:t>
            </w:r>
          </w:p>
          <w:p w14:paraId="67A4FF50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ind w:firstLine="30"/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>Herbata 300 ml</w:t>
            </w:r>
          </w:p>
          <w:p w14:paraId="3FE397E0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ind w:firstLine="30"/>
              <w:rPr>
                <w:rFonts w:ascii="Times New Roman" w:eastAsia="Andale Sans UI" w:hAnsi="Times New Roman" w:cs="Times New Roman"/>
                <w:b/>
                <w:bCs/>
                <w:sz w:val="16"/>
                <w:szCs w:val="16"/>
                <w:lang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 xml:space="preserve">Masło 15g </w:t>
            </w:r>
            <w:r w:rsidRPr="002F190C">
              <w:rPr>
                <w:rFonts w:ascii="Times New Roman" w:eastAsia="Andale Sans UI" w:hAnsi="Times New Roman" w:cs="Times New Roman"/>
                <w:b/>
                <w:bCs/>
                <w:sz w:val="16"/>
                <w:szCs w:val="16"/>
                <w:lang w:bidi="en-US"/>
                <w14:ligatures w14:val="none"/>
              </w:rPr>
              <w:t>7.</w:t>
            </w:r>
          </w:p>
        </w:tc>
      </w:tr>
      <w:tr w:rsidR="002F190C" w:rsidRPr="002F190C" w14:paraId="417D6638" w14:textId="77777777" w:rsidTr="002F190C">
        <w:trPr>
          <w:trHeight w:val="277"/>
        </w:trPr>
        <w:tc>
          <w:tcPr>
            <w:tcW w:w="10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4CD4283" w14:textId="0DAA98E9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bCs/>
                <w:sz w:val="16"/>
                <w:szCs w:val="16"/>
                <w:lang w:val="en-US"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>E: 21</w:t>
            </w:r>
            <w:r w:rsidR="00F0666D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>09,16</w:t>
            </w:r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 xml:space="preserve"> kcal; B: 8</w:t>
            </w:r>
            <w:r w:rsidR="00F0666D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>0,20</w:t>
            </w:r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 xml:space="preserve"> g; T: 65.46 g; Kw. </w:t>
            </w:r>
            <w:proofErr w:type="spellStart"/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>tł</w:t>
            </w:r>
            <w:proofErr w:type="spellEnd"/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 xml:space="preserve">. </w:t>
            </w:r>
            <w:proofErr w:type="spellStart"/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>nasy</w:t>
            </w:r>
            <w:proofErr w:type="spellEnd"/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>.: 24.35 g; W: 3</w:t>
            </w:r>
            <w:r w:rsidR="00F0666D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>14,76</w:t>
            </w:r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 xml:space="preserve"> g; W </w:t>
            </w:r>
            <w:proofErr w:type="spellStart"/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>tym</w:t>
            </w:r>
            <w:proofErr w:type="spellEnd"/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 xml:space="preserve"> </w:t>
            </w:r>
            <w:proofErr w:type="spellStart"/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>cukry</w:t>
            </w:r>
            <w:proofErr w:type="spellEnd"/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 xml:space="preserve">: 94.32 g; </w:t>
            </w:r>
            <w:proofErr w:type="spellStart"/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>Bł</w:t>
            </w:r>
            <w:proofErr w:type="spellEnd"/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>.: 25.38 g; Sól: 4.84 g;</w:t>
            </w:r>
          </w:p>
        </w:tc>
      </w:tr>
    </w:tbl>
    <w:p w14:paraId="02C748E4" w14:textId="77777777" w:rsidR="002F190C" w:rsidRPr="002F190C" w:rsidRDefault="002F190C" w:rsidP="002F190C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b/>
          <w:sz w:val="24"/>
          <w:szCs w:val="24"/>
          <w:lang w:bidi="en-US"/>
          <w14:ligatures w14:val="none"/>
        </w:rPr>
      </w:pPr>
      <w:bookmarkStart w:id="11" w:name="_Hlk50653855"/>
      <w:r w:rsidRPr="002F190C">
        <w:rPr>
          <w:rFonts w:ascii="Times New Roman" w:eastAsia="Andale Sans UI" w:hAnsi="Times New Roman" w:cs="Times New Roman"/>
          <w:b/>
          <w:sz w:val="24"/>
          <w:szCs w:val="24"/>
          <w:lang w:bidi="en-US"/>
          <w14:ligatures w14:val="none"/>
        </w:rPr>
        <w:t xml:space="preserve">Podwieczorek Dieta wysokobiałkowa – Jogurt naturalny 7. </w:t>
      </w:r>
    </w:p>
    <w:p w14:paraId="3243FE70" w14:textId="77777777" w:rsidR="002F190C" w:rsidRPr="002F190C" w:rsidRDefault="002F190C" w:rsidP="002F190C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bidi="en-US"/>
          <w14:ligatures w14:val="none"/>
        </w:rPr>
      </w:pPr>
      <w:r w:rsidRPr="002F190C">
        <w:rPr>
          <w:rFonts w:ascii="Times New Roman" w:eastAsia="Andale Sans UI" w:hAnsi="Times New Roman" w:cs="Times New Roman"/>
          <w:b/>
          <w:sz w:val="24"/>
          <w:szCs w:val="24"/>
          <w:lang w:bidi="en-US"/>
          <w14:ligatures w14:val="none"/>
        </w:rPr>
        <w:t>Papka/ płynna 500 ml – diety przygotowywane ze składników z poszczególnych</w:t>
      </w:r>
    </w:p>
    <w:bookmarkEnd w:id="11"/>
    <w:p w14:paraId="7584DD96" w14:textId="77777777" w:rsidR="002F190C" w:rsidRPr="002F190C" w:rsidRDefault="002F190C" w:rsidP="002F190C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sz w:val="24"/>
          <w:szCs w:val="24"/>
          <w:lang w:bidi="en-US"/>
          <w14:ligatures w14:val="none"/>
        </w:rPr>
      </w:pPr>
      <w:r w:rsidRPr="002F190C">
        <w:rPr>
          <w:rFonts w:ascii="Times New Roman" w:eastAsia="Times New Roman" w:hAnsi="Times New Roman" w:cs="Times New Roman"/>
          <w:b/>
          <w:sz w:val="24"/>
          <w:szCs w:val="24"/>
          <w:lang w:bidi="en-US"/>
          <w14:ligatures w14:val="none"/>
        </w:rPr>
        <w:t xml:space="preserve"> </w:t>
      </w:r>
      <w:r w:rsidRPr="002F190C">
        <w:rPr>
          <w:rFonts w:ascii="Times New Roman" w:eastAsia="Andale Sans UI" w:hAnsi="Times New Roman" w:cs="Times New Roman"/>
          <w:b/>
          <w:sz w:val="24"/>
          <w:szCs w:val="24"/>
          <w:lang w:bidi="en-US"/>
          <w14:ligatures w14:val="none"/>
        </w:rPr>
        <w:t>Dieta bezmleczna</w:t>
      </w:r>
    </w:p>
    <w:tbl>
      <w:tblPr>
        <w:tblW w:w="10620" w:type="dxa"/>
        <w:tblInd w:w="-8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26"/>
        <w:gridCol w:w="4362"/>
        <w:gridCol w:w="3332"/>
      </w:tblGrid>
      <w:tr w:rsidR="002F190C" w:rsidRPr="002F190C" w14:paraId="22D43A55" w14:textId="77777777" w:rsidTr="002F190C">
        <w:trPr>
          <w:trHeight w:val="285"/>
        </w:trPr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535BE9A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sz w:val="24"/>
                <w:szCs w:val="24"/>
                <w:lang w:val="en-US"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sz w:val="24"/>
                <w:szCs w:val="24"/>
                <w:lang w:val="en-US" w:bidi="en-US"/>
                <w14:ligatures w14:val="none"/>
              </w:rPr>
              <w:t>ŚNIADANIE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9DDDE34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ind w:right="-3"/>
              <w:rPr>
                <w:rFonts w:ascii="Times New Roman" w:eastAsia="Andale Sans UI" w:hAnsi="Times New Roman" w:cs="Times New Roman"/>
                <w:sz w:val="24"/>
                <w:szCs w:val="24"/>
                <w:lang w:val="en-US"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sz w:val="24"/>
                <w:szCs w:val="24"/>
                <w:lang w:val="en-US" w:bidi="en-US"/>
                <w14:ligatures w14:val="none"/>
              </w:rPr>
              <w:t>OBIAD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A25CF0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ind w:hanging="57"/>
              <w:rPr>
                <w:rFonts w:ascii="Times New Roman" w:eastAsia="Andale Sans UI" w:hAnsi="Times New Roman" w:cs="Times New Roman"/>
                <w:sz w:val="24"/>
                <w:szCs w:val="24"/>
                <w:lang w:val="en-US"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sz w:val="24"/>
                <w:szCs w:val="24"/>
                <w:lang w:val="en-US" w:bidi="en-US"/>
                <w14:ligatures w14:val="none"/>
              </w:rPr>
              <w:t>KOLACJA</w:t>
            </w:r>
          </w:p>
        </w:tc>
      </w:tr>
      <w:tr w:rsidR="002F190C" w:rsidRPr="002F190C" w14:paraId="317244D0" w14:textId="77777777" w:rsidTr="002F190C">
        <w:trPr>
          <w:trHeight w:val="948"/>
        </w:trPr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2CE8BDF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>Zupa bezmleczna – 350 ml</w:t>
            </w:r>
          </w:p>
          <w:p w14:paraId="08D8BE4F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b/>
                <w:sz w:val="16"/>
                <w:szCs w:val="16"/>
                <w:lang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 xml:space="preserve">Jajko – 1 </w:t>
            </w:r>
            <w:proofErr w:type="spellStart"/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>szt</w:t>
            </w:r>
            <w:proofErr w:type="spellEnd"/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 xml:space="preserve"> </w:t>
            </w:r>
            <w:r w:rsidRPr="002F190C">
              <w:rPr>
                <w:rFonts w:ascii="Times New Roman" w:eastAsia="Andale Sans UI" w:hAnsi="Times New Roman" w:cs="Times New Roman"/>
                <w:b/>
                <w:sz w:val="16"/>
                <w:szCs w:val="16"/>
                <w:lang w:bidi="en-US"/>
                <w14:ligatures w14:val="none"/>
              </w:rPr>
              <w:t>3.</w:t>
            </w:r>
          </w:p>
          <w:p w14:paraId="7E099D6F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>Sałata 2 liście – 5 g</w:t>
            </w:r>
          </w:p>
          <w:p w14:paraId="51E9A921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 xml:space="preserve">Marchewka gotowana mini – 6 </w:t>
            </w:r>
            <w:proofErr w:type="spellStart"/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>szt</w:t>
            </w:r>
            <w:proofErr w:type="spellEnd"/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 xml:space="preserve"> </w:t>
            </w:r>
          </w:p>
          <w:p w14:paraId="0C0A2FEF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b/>
                <w:bCs/>
                <w:sz w:val="16"/>
                <w:szCs w:val="16"/>
                <w:lang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 xml:space="preserve">Pieczywo 100 g </w:t>
            </w:r>
            <w:r w:rsidRPr="002F190C">
              <w:rPr>
                <w:rFonts w:ascii="Times New Roman" w:eastAsia="Andale Sans UI" w:hAnsi="Times New Roman" w:cs="Times New Roman"/>
                <w:b/>
                <w:bCs/>
                <w:sz w:val="16"/>
                <w:szCs w:val="16"/>
                <w:lang w:bidi="en-US"/>
                <w14:ligatures w14:val="none"/>
              </w:rPr>
              <w:t>1.</w:t>
            </w:r>
          </w:p>
          <w:p w14:paraId="7DDD883C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>Kawa zbożowa bez mleka 250 ml</w:t>
            </w:r>
          </w:p>
          <w:p w14:paraId="36C070A4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b/>
                <w:bCs/>
                <w:sz w:val="16"/>
                <w:szCs w:val="16"/>
                <w:lang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 xml:space="preserve">Masło 15g </w:t>
            </w:r>
            <w:r w:rsidRPr="002F190C">
              <w:rPr>
                <w:rFonts w:ascii="Times New Roman" w:eastAsia="Andale Sans UI" w:hAnsi="Times New Roman" w:cs="Times New Roman"/>
                <w:b/>
                <w:bCs/>
                <w:sz w:val="16"/>
                <w:szCs w:val="16"/>
                <w:lang w:bidi="en-US"/>
                <w14:ligatures w14:val="none"/>
              </w:rPr>
              <w:t>3.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FAE0D63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ind w:right="-8"/>
              <w:rPr>
                <w:rFonts w:ascii="Times New Roman" w:eastAsia="Andale Sans UI" w:hAnsi="Times New Roman" w:cs="Times New Roman"/>
                <w:b/>
                <w:bCs/>
                <w:sz w:val="16"/>
                <w:szCs w:val="16"/>
                <w:lang w:bidi="en-US"/>
                <w14:ligatures w14:val="none"/>
              </w:rPr>
            </w:pPr>
            <w:proofErr w:type="spellStart"/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>I.Zupa</w:t>
            </w:r>
            <w:proofErr w:type="spellEnd"/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 xml:space="preserve"> pomidorowa z makaronem 350 ml 1. </w:t>
            </w:r>
            <w:r w:rsidRPr="002F190C">
              <w:rPr>
                <w:rFonts w:ascii="Times New Roman" w:eastAsia="Andale Sans UI" w:hAnsi="Times New Roman" w:cs="Times New Roman"/>
                <w:b/>
                <w:bCs/>
                <w:sz w:val="16"/>
                <w:szCs w:val="16"/>
                <w:lang w:bidi="en-US"/>
                <w14:ligatures w14:val="none"/>
              </w:rPr>
              <w:t xml:space="preserve">9. </w:t>
            </w:r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bidi="en-US"/>
                <w14:ligatures w14:val="none"/>
              </w:rPr>
              <w:t>(bezmleczna)</w:t>
            </w:r>
          </w:p>
          <w:p w14:paraId="23443F39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ind w:right="-8"/>
              <w:rPr>
                <w:rFonts w:ascii="Times New Roman" w:eastAsia="Andale Sans UI" w:hAnsi="Times New Roman" w:cs="Times New Roman"/>
                <w:b/>
                <w:bCs/>
                <w:sz w:val="16"/>
                <w:szCs w:val="16"/>
                <w:lang w:bidi="en-US"/>
                <w14:ligatures w14:val="none"/>
              </w:rPr>
            </w:pPr>
            <w:proofErr w:type="spellStart"/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bidi="en-US"/>
                <w14:ligatures w14:val="none"/>
              </w:rPr>
              <w:t>II.Rolada</w:t>
            </w:r>
            <w:proofErr w:type="spellEnd"/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bidi="en-US"/>
                <w14:ligatures w14:val="none"/>
              </w:rPr>
              <w:t xml:space="preserve"> rybna  100g</w:t>
            </w:r>
            <w:r w:rsidRPr="002F190C">
              <w:rPr>
                <w:rFonts w:ascii="Times New Roman" w:eastAsia="Andale Sans UI" w:hAnsi="Times New Roman" w:cs="Times New Roman"/>
                <w:b/>
                <w:bCs/>
                <w:sz w:val="16"/>
                <w:szCs w:val="16"/>
                <w:lang w:bidi="en-US"/>
                <w14:ligatures w14:val="none"/>
              </w:rPr>
              <w:t xml:space="preserve"> 1.3.4. </w:t>
            </w:r>
          </w:p>
          <w:p w14:paraId="0C3A204A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ind w:right="-8"/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</w:pPr>
            <w:proofErr w:type="spellStart"/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>III.Ziemniaki</w:t>
            </w:r>
            <w:proofErr w:type="spellEnd"/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 xml:space="preserve"> 200g</w:t>
            </w:r>
          </w:p>
          <w:p w14:paraId="2CF55B4D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ind w:right="-8"/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</w:pPr>
            <w:proofErr w:type="spellStart"/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>IV.Buraczki</w:t>
            </w:r>
            <w:proofErr w:type="spellEnd"/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 xml:space="preserve"> na  ciepło 100g</w:t>
            </w:r>
          </w:p>
          <w:p w14:paraId="5BBC5716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ind w:right="-3"/>
              <w:rPr>
                <w:rFonts w:ascii="Times New Roman" w:eastAsia="Andale Sans UI" w:hAnsi="Times New Roman" w:cs="Times New Roman"/>
                <w:sz w:val="16"/>
                <w:szCs w:val="16"/>
                <w:lang w:eastAsia="ar-SA"/>
                <w14:ligatures w14:val="none"/>
              </w:rPr>
            </w:pPr>
            <w:proofErr w:type="spellStart"/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eastAsia="ar-SA"/>
                <w14:ligatures w14:val="none"/>
              </w:rPr>
              <w:t>V.Kompot</w:t>
            </w:r>
            <w:proofErr w:type="spellEnd"/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eastAsia="ar-SA"/>
                <w14:ligatures w14:val="none"/>
              </w:rPr>
              <w:t xml:space="preserve"> 200 ml</w:t>
            </w:r>
          </w:p>
          <w:p w14:paraId="6365D715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ind w:right="-8"/>
              <w:rPr>
                <w:rFonts w:ascii="Times New Roman" w:eastAsia="Andale Sans UI" w:hAnsi="Times New Roman" w:cs="Times New Roman"/>
                <w:b/>
                <w:bCs/>
                <w:sz w:val="16"/>
                <w:szCs w:val="16"/>
                <w:lang w:bidi="en-US"/>
                <w14:ligatures w14:val="none"/>
              </w:rPr>
            </w:pP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4F936A4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ind w:firstLine="30"/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 xml:space="preserve">Pieczywo 100g </w:t>
            </w:r>
            <w:r w:rsidRPr="002F190C">
              <w:rPr>
                <w:rFonts w:ascii="Times New Roman" w:eastAsia="Andale Sans UI" w:hAnsi="Times New Roman" w:cs="Times New Roman"/>
                <w:b/>
                <w:bCs/>
                <w:sz w:val="16"/>
                <w:szCs w:val="16"/>
                <w:lang w:bidi="en-US"/>
                <w14:ligatures w14:val="none"/>
              </w:rPr>
              <w:t>1.</w:t>
            </w:r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 xml:space="preserve"> </w:t>
            </w:r>
          </w:p>
          <w:p w14:paraId="77B20EA3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ind w:firstLine="30"/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>Dżem – 40g</w:t>
            </w:r>
          </w:p>
          <w:p w14:paraId="04E873FC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ind w:firstLine="30"/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>Pomidor – ¼  - 40g</w:t>
            </w:r>
          </w:p>
          <w:p w14:paraId="64B64C42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ind w:firstLine="30"/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>Herbata 300 ml</w:t>
            </w:r>
          </w:p>
          <w:p w14:paraId="40986548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ind w:firstLine="30"/>
              <w:rPr>
                <w:rFonts w:ascii="Times New Roman" w:eastAsia="Andale Sans UI" w:hAnsi="Times New Roman" w:cs="Times New Roman"/>
                <w:b/>
                <w:bCs/>
                <w:sz w:val="16"/>
                <w:szCs w:val="16"/>
                <w:lang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 xml:space="preserve">Masło 15g </w:t>
            </w:r>
            <w:r w:rsidRPr="002F190C">
              <w:rPr>
                <w:rFonts w:ascii="Times New Roman" w:eastAsia="Andale Sans UI" w:hAnsi="Times New Roman" w:cs="Times New Roman"/>
                <w:b/>
                <w:bCs/>
                <w:sz w:val="16"/>
                <w:szCs w:val="16"/>
                <w:lang w:bidi="en-US"/>
                <w14:ligatures w14:val="none"/>
              </w:rPr>
              <w:t>7.</w:t>
            </w:r>
          </w:p>
        </w:tc>
      </w:tr>
      <w:tr w:rsidR="002F190C" w:rsidRPr="002F190C" w14:paraId="6B3133B4" w14:textId="77777777" w:rsidTr="002F190C">
        <w:trPr>
          <w:trHeight w:val="277"/>
        </w:trPr>
        <w:tc>
          <w:tcPr>
            <w:tcW w:w="10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7C6A83F" w14:textId="601CCF00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bCs/>
                <w:sz w:val="16"/>
                <w:szCs w:val="16"/>
                <w:lang w:val="en-US"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>E: 21</w:t>
            </w:r>
            <w:r w:rsidR="00F0666D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>09,76</w:t>
            </w:r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>kcal; B: 8</w:t>
            </w:r>
            <w:r w:rsidR="00F0666D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>0,20</w:t>
            </w:r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 xml:space="preserve"> g; T: 65.46 g; Kw. </w:t>
            </w:r>
            <w:proofErr w:type="spellStart"/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>tł</w:t>
            </w:r>
            <w:proofErr w:type="spellEnd"/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 xml:space="preserve">. </w:t>
            </w:r>
            <w:proofErr w:type="spellStart"/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>nasy</w:t>
            </w:r>
            <w:proofErr w:type="spellEnd"/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>.: 24.35 g; W: 3</w:t>
            </w:r>
            <w:r w:rsidR="00F0666D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>14,76</w:t>
            </w:r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 xml:space="preserve"> g; W </w:t>
            </w:r>
            <w:proofErr w:type="spellStart"/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>tym</w:t>
            </w:r>
            <w:proofErr w:type="spellEnd"/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 xml:space="preserve"> </w:t>
            </w:r>
            <w:proofErr w:type="spellStart"/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>cukry</w:t>
            </w:r>
            <w:proofErr w:type="spellEnd"/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 xml:space="preserve">: 94.32 g; </w:t>
            </w:r>
            <w:proofErr w:type="spellStart"/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>Bł</w:t>
            </w:r>
            <w:proofErr w:type="spellEnd"/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>.: 25.38 g; Sól: 4.84 g;</w:t>
            </w:r>
          </w:p>
        </w:tc>
      </w:tr>
    </w:tbl>
    <w:p w14:paraId="599970C8" w14:textId="77777777" w:rsidR="002F190C" w:rsidRPr="002F190C" w:rsidRDefault="002F190C" w:rsidP="002F190C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b/>
          <w:sz w:val="24"/>
          <w:szCs w:val="24"/>
          <w:lang w:bidi="en-US"/>
          <w14:ligatures w14:val="none"/>
        </w:rPr>
      </w:pPr>
      <w:r w:rsidRPr="002F190C">
        <w:rPr>
          <w:rFonts w:ascii="Times New Roman" w:eastAsia="Times New Roman" w:hAnsi="Times New Roman" w:cs="Times New Roman"/>
          <w:b/>
          <w:sz w:val="24"/>
          <w:szCs w:val="24"/>
          <w:lang w:bidi="en-US"/>
          <w14:ligatures w14:val="none"/>
        </w:rPr>
        <w:t xml:space="preserve">                   </w:t>
      </w:r>
      <w:r w:rsidRPr="002F190C">
        <w:rPr>
          <w:rFonts w:ascii="Times New Roman" w:eastAsia="Andale Sans UI" w:hAnsi="Times New Roman" w:cs="Times New Roman"/>
          <w:b/>
          <w:sz w:val="24"/>
          <w:szCs w:val="24"/>
          <w:lang w:bidi="en-US"/>
          <w14:ligatures w14:val="none"/>
        </w:rPr>
        <w:t xml:space="preserve">Dieta </w:t>
      </w:r>
      <w:proofErr w:type="spellStart"/>
      <w:r w:rsidRPr="002F190C">
        <w:rPr>
          <w:rFonts w:ascii="Times New Roman" w:eastAsia="Andale Sans UI" w:hAnsi="Times New Roman" w:cs="Times New Roman"/>
          <w:b/>
          <w:sz w:val="24"/>
          <w:szCs w:val="24"/>
          <w:lang w:bidi="en-US"/>
          <w14:ligatures w14:val="none"/>
        </w:rPr>
        <w:t>Niskowęglowodanowa</w:t>
      </w:r>
      <w:proofErr w:type="spellEnd"/>
      <w:r w:rsidRPr="002F190C">
        <w:rPr>
          <w:rFonts w:ascii="Times New Roman" w:eastAsia="Andale Sans UI" w:hAnsi="Times New Roman" w:cs="Times New Roman"/>
          <w:b/>
          <w:sz w:val="24"/>
          <w:szCs w:val="24"/>
          <w:lang w:bidi="en-US"/>
          <w14:ligatures w14:val="none"/>
        </w:rPr>
        <w:t xml:space="preserve"> – Cukrzycowa, Redukcyjna, </w:t>
      </w:r>
      <w:proofErr w:type="spellStart"/>
      <w:r w:rsidRPr="002F190C">
        <w:rPr>
          <w:rFonts w:ascii="Times New Roman" w:eastAsia="Andale Sans UI" w:hAnsi="Times New Roman" w:cs="Times New Roman"/>
          <w:b/>
          <w:sz w:val="24"/>
          <w:szCs w:val="24"/>
          <w:lang w:bidi="en-US"/>
          <w14:ligatures w14:val="none"/>
        </w:rPr>
        <w:t>Bogatoresztkowa</w:t>
      </w:r>
      <w:proofErr w:type="spellEnd"/>
    </w:p>
    <w:tbl>
      <w:tblPr>
        <w:tblW w:w="10620" w:type="dxa"/>
        <w:tblInd w:w="-8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26"/>
        <w:gridCol w:w="4220"/>
        <w:gridCol w:w="3474"/>
      </w:tblGrid>
      <w:tr w:rsidR="002F190C" w:rsidRPr="002F190C" w14:paraId="31D7AFAD" w14:textId="77777777" w:rsidTr="002F190C">
        <w:trPr>
          <w:trHeight w:val="207"/>
        </w:trPr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E88942D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sz w:val="24"/>
                <w:szCs w:val="24"/>
                <w:lang w:val="en-US"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sz w:val="24"/>
                <w:szCs w:val="24"/>
                <w:lang w:val="en-US" w:bidi="en-US"/>
                <w14:ligatures w14:val="none"/>
              </w:rPr>
              <w:t>ŚNIADANIE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8A9754B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ind w:right="-3"/>
              <w:rPr>
                <w:rFonts w:ascii="Times New Roman" w:eastAsia="Andale Sans UI" w:hAnsi="Times New Roman" w:cs="Times New Roman"/>
                <w:sz w:val="24"/>
                <w:szCs w:val="24"/>
                <w:lang w:val="en-US"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sz w:val="24"/>
                <w:szCs w:val="24"/>
                <w:lang w:val="en-US" w:bidi="en-US"/>
                <w14:ligatures w14:val="none"/>
              </w:rPr>
              <w:t>OBIAD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0563EF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ind w:hanging="57"/>
              <w:rPr>
                <w:rFonts w:ascii="Times New Roman" w:eastAsia="Andale Sans UI" w:hAnsi="Times New Roman" w:cs="Times New Roman"/>
                <w:sz w:val="24"/>
                <w:szCs w:val="24"/>
                <w:lang w:val="en-US"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sz w:val="24"/>
                <w:szCs w:val="24"/>
                <w:lang w:val="en-US" w:bidi="en-US"/>
                <w14:ligatures w14:val="none"/>
              </w:rPr>
              <w:t>KOLACJA</w:t>
            </w:r>
          </w:p>
        </w:tc>
      </w:tr>
      <w:tr w:rsidR="002F190C" w:rsidRPr="002F190C" w14:paraId="7D381F93" w14:textId="77777777" w:rsidTr="002F190C">
        <w:trPr>
          <w:trHeight w:val="1606"/>
        </w:trPr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A7B503F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b/>
                <w:sz w:val="16"/>
                <w:szCs w:val="16"/>
                <w:lang w:bidi="en-US"/>
                <w14:ligatures w14:val="none"/>
              </w:rPr>
            </w:pPr>
          </w:p>
          <w:p w14:paraId="27C256E8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b/>
                <w:sz w:val="16"/>
                <w:szCs w:val="16"/>
                <w:lang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 xml:space="preserve">Jajko – 1 </w:t>
            </w:r>
            <w:proofErr w:type="spellStart"/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>szt</w:t>
            </w:r>
            <w:proofErr w:type="spellEnd"/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 xml:space="preserve">  </w:t>
            </w:r>
            <w:r w:rsidRPr="002F190C">
              <w:rPr>
                <w:rFonts w:ascii="Times New Roman" w:eastAsia="Andale Sans UI" w:hAnsi="Times New Roman" w:cs="Times New Roman"/>
                <w:b/>
                <w:sz w:val="16"/>
                <w:szCs w:val="16"/>
                <w:lang w:bidi="en-US"/>
                <w14:ligatures w14:val="none"/>
              </w:rPr>
              <w:t>3.</w:t>
            </w:r>
          </w:p>
          <w:p w14:paraId="658CC9D6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 xml:space="preserve">Marchewka gotowana mini – 6 </w:t>
            </w:r>
            <w:proofErr w:type="spellStart"/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>szt</w:t>
            </w:r>
            <w:proofErr w:type="spellEnd"/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 xml:space="preserve"> </w:t>
            </w:r>
          </w:p>
          <w:p w14:paraId="6528027D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>Sałata 2 liście – 5 g</w:t>
            </w:r>
          </w:p>
          <w:p w14:paraId="4AF456E4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b/>
                <w:bCs/>
                <w:sz w:val="16"/>
                <w:szCs w:val="16"/>
                <w:lang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 xml:space="preserve">Pieczywo 100 g </w:t>
            </w:r>
            <w:r w:rsidRPr="002F190C">
              <w:rPr>
                <w:rFonts w:ascii="Times New Roman" w:eastAsia="Andale Sans UI" w:hAnsi="Times New Roman" w:cs="Times New Roman"/>
                <w:b/>
                <w:bCs/>
                <w:sz w:val="16"/>
                <w:szCs w:val="16"/>
                <w:lang w:bidi="en-US"/>
                <w14:ligatures w14:val="none"/>
              </w:rPr>
              <w:t>1.</w:t>
            </w:r>
          </w:p>
          <w:p w14:paraId="1AB64EBC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 xml:space="preserve">Kawa zbożowa (bez mleka)  250 ml </w:t>
            </w:r>
            <w:r w:rsidRPr="002F190C">
              <w:rPr>
                <w:rFonts w:ascii="Times New Roman" w:eastAsia="Andale Sans UI" w:hAnsi="Times New Roman" w:cs="Times New Roman"/>
                <w:b/>
                <w:sz w:val="16"/>
                <w:szCs w:val="16"/>
                <w:lang w:bidi="en-US"/>
                <w14:ligatures w14:val="none"/>
              </w:rPr>
              <w:t>1</w:t>
            </w:r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>.</w:t>
            </w:r>
          </w:p>
          <w:p w14:paraId="5EF736F8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b/>
                <w:bCs/>
                <w:sz w:val="16"/>
                <w:szCs w:val="16"/>
                <w:lang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 xml:space="preserve">Masło 15g </w:t>
            </w:r>
            <w:r w:rsidRPr="002F190C">
              <w:rPr>
                <w:rFonts w:ascii="Times New Roman" w:eastAsia="Andale Sans UI" w:hAnsi="Times New Roman" w:cs="Times New Roman"/>
                <w:b/>
                <w:bCs/>
                <w:sz w:val="16"/>
                <w:szCs w:val="16"/>
                <w:lang w:bidi="en-US"/>
                <w14:ligatures w14:val="none"/>
              </w:rPr>
              <w:t>3.</w:t>
            </w:r>
          </w:p>
          <w:p w14:paraId="4D04BC88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b/>
                <w:bCs/>
                <w:sz w:val="16"/>
                <w:szCs w:val="16"/>
                <w:lang w:bidi="en-US"/>
                <w14:ligatures w14:val="none"/>
              </w:rPr>
            </w:pP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C19196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ind w:right="-8"/>
              <w:rPr>
                <w:rFonts w:ascii="Times New Roman" w:eastAsia="Andale Sans UI" w:hAnsi="Times New Roman" w:cs="Times New Roman"/>
                <w:b/>
                <w:bCs/>
                <w:sz w:val="16"/>
                <w:szCs w:val="16"/>
                <w:lang w:bidi="en-US"/>
                <w14:ligatures w14:val="none"/>
              </w:rPr>
            </w:pPr>
            <w:proofErr w:type="spellStart"/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>I.Zupa</w:t>
            </w:r>
            <w:proofErr w:type="spellEnd"/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 xml:space="preserve"> pomidorowa z makaronem 350 ml 1. </w:t>
            </w:r>
            <w:r w:rsidRPr="002F190C">
              <w:rPr>
                <w:rFonts w:ascii="Times New Roman" w:eastAsia="Andale Sans UI" w:hAnsi="Times New Roman" w:cs="Times New Roman"/>
                <w:b/>
                <w:bCs/>
                <w:sz w:val="16"/>
                <w:szCs w:val="16"/>
                <w:lang w:bidi="en-US"/>
                <w14:ligatures w14:val="none"/>
              </w:rPr>
              <w:t xml:space="preserve">9. </w:t>
            </w:r>
          </w:p>
          <w:p w14:paraId="21FAFBB7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ind w:right="-8"/>
              <w:rPr>
                <w:rFonts w:ascii="Times New Roman" w:eastAsia="Andale Sans UI" w:hAnsi="Times New Roman" w:cs="Times New Roman"/>
                <w:b/>
                <w:bCs/>
                <w:sz w:val="16"/>
                <w:szCs w:val="16"/>
                <w:lang w:bidi="en-US"/>
                <w14:ligatures w14:val="none"/>
              </w:rPr>
            </w:pPr>
            <w:proofErr w:type="spellStart"/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bidi="en-US"/>
                <w14:ligatures w14:val="none"/>
              </w:rPr>
              <w:t>II.Rolada</w:t>
            </w:r>
            <w:proofErr w:type="spellEnd"/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bidi="en-US"/>
                <w14:ligatures w14:val="none"/>
              </w:rPr>
              <w:t xml:space="preserve"> rybna  100g</w:t>
            </w:r>
            <w:r w:rsidRPr="002F190C">
              <w:rPr>
                <w:rFonts w:ascii="Times New Roman" w:eastAsia="Andale Sans UI" w:hAnsi="Times New Roman" w:cs="Times New Roman"/>
                <w:b/>
                <w:bCs/>
                <w:sz w:val="16"/>
                <w:szCs w:val="16"/>
                <w:lang w:bidi="en-US"/>
                <w14:ligatures w14:val="none"/>
              </w:rPr>
              <w:t xml:space="preserve"> 1.3.4.  </w:t>
            </w:r>
          </w:p>
          <w:p w14:paraId="34975540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ind w:right="-8"/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</w:pPr>
            <w:proofErr w:type="spellStart"/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>III.Ziemniaki</w:t>
            </w:r>
            <w:proofErr w:type="spellEnd"/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 xml:space="preserve"> 200g</w:t>
            </w:r>
          </w:p>
          <w:p w14:paraId="2CAE53D0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ind w:right="-8"/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</w:pPr>
            <w:proofErr w:type="spellStart"/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>IV.Surówka</w:t>
            </w:r>
            <w:proofErr w:type="spellEnd"/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 xml:space="preserve"> z kiszonej kapusty z dodatkiem oliwy z oliwek 100g</w:t>
            </w:r>
          </w:p>
          <w:p w14:paraId="36D22B0E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ind w:right="-3"/>
              <w:rPr>
                <w:rFonts w:ascii="Times New Roman" w:eastAsia="Andale Sans UI" w:hAnsi="Times New Roman" w:cs="Times New Roman"/>
                <w:sz w:val="16"/>
                <w:szCs w:val="16"/>
                <w:lang w:eastAsia="ar-SA"/>
                <w14:ligatures w14:val="none"/>
              </w:rPr>
            </w:pPr>
            <w:proofErr w:type="spellStart"/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eastAsia="ar-SA"/>
                <w14:ligatures w14:val="none"/>
              </w:rPr>
              <w:t>V.Kompot</w:t>
            </w:r>
            <w:proofErr w:type="spellEnd"/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eastAsia="ar-SA"/>
                <w14:ligatures w14:val="none"/>
              </w:rPr>
              <w:t xml:space="preserve"> 200 ml</w:t>
            </w:r>
          </w:p>
          <w:p w14:paraId="37CA7F6B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ind w:right="-8"/>
              <w:rPr>
                <w:rFonts w:ascii="Times New Roman" w:eastAsia="Andale Sans UI" w:hAnsi="Times New Roman" w:cs="Times New Roman"/>
                <w:b/>
                <w:bCs/>
                <w:sz w:val="16"/>
                <w:szCs w:val="16"/>
                <w:lang w:bidi="en-US"/>
                <w14:ligatures w14:val="none"/>
              </w:rPr>
            </w:pP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14:paraId="6E8702B6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ind w:firstLine="30"/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 xml:space="preserve">Pieczywo 100g </w:t>
            </w:r>
            <w:r w:rsidRPr="002F190C">
              <w:rPr>
                <w:rFonts w:ascii="Times New Roman" w:eastAsia="Andale Sans UI" w:hAnsi="Times New Roman" w:cs="Times New Roman"/>
                <w:b/>
                <w:bCs/>
                <w:sz w:val="16"/>
                <w:szCs w:val="16"/>
                <w:lang w:bidi="en-US"/>
                <w14:ligatures w14:val="none"/>
              </w:rPr>
              <w:t>1.</w:t>
            </w:r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 xml:space="preserve"> </w:t>
            </w:r>
          </w:p>
          <w:p w14:paraId="4C7FEDF6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ind w:firstLine="30"/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 xml:space="preserve">Twaróg – 40 g </w:t>
            </w:r>
            <w:r w:rsidRPr="002F190C">
              <w:rPr>
                <w:rFonts w:ascii="Times New Roman" w:eastAsia="Andale Sans UI" w:hAnsi="Times New Roman" w:cs="Times New Roman"/>
                <w:b/>
                <w:sz w:val="16"/>
                <w:szCs w:val="16"/>
                <w:lang w:bidi="en-US"/>
                <w14:ligatures w14:val="none"/>
              </w:rPr>
              <w:t>7.</w:t>
            </w:r>
          </w:p>
          <w:p w14:paraId="62D8DB4B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ind w:firstLine="30"/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 xml:space="preserve">Pomidor – ¼ - 40g  </w:t>
            </w:r>
          </w:p>
          <w:p w14:paraId="3461BFC9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ind w:firstLine="30"/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>Herbata 300 ml</w:t>
            </w:r>
          </w:p>
          <w:p w14:paraId="25075F4F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ind w:firstLine="30"/>
              <w:rPr>
                <w:rFonts w:ascii="Times New Roman" w:eastAsia="Andale Sans UI" w:hAnsi="Times New Roman" w:cs="Times New Roman"/>
                <w:b/>
                <w:bCs/>
                <w:sz w:val="16"/>
                <w:szCs w:val="16"/>
                <w:lang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 xml:space="preserve">Masło 15g </w:t>
            </w:r>
            <w:r w:rsidRPr="002F190C">
              <w:rPr>
                <w:rFonts w:ascii="Times New Roman" w:eastAsia="Andale Sans UI" w:hAnsi="Times New Roman" w:cs="Times New Roman"/>
                <w:b/>
                <w:bCs/>
                <w:sz w:val="16"/>
                <w:szCs w:val="16"/>
                <w:lang w:bidi="en-US"/>
                <w14:ligatures w14:val="none"/>
              </w:rPr>
              <w:t>7.</w:t>
            </w:r>
          </w:p>
          <w:p w14:paraId="26E012A6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b/>
                <w:bCs/>
                <w:sz w:val="16"/>
                <w:szCs w:val="16"/>
                <w:lang w:bidi="en-US"/>
                <w14:ligatures w14:val="none"/>
              </w:rPr>
            </w:pPr>
          </w:p>
        </w:tc>
      </w:tr>
      <w:tr w:rsidR="002F190C" w:rsidRPr="002F190C" w14:paraId="5A8F5530" w14:textId="77777777" w:rsidTr="002F190C">
        <w:trPr>
          <w:trHeight w:val="176"/>
        </w:trPr>
        <w:tc>
          <w:tcPr>
            <w:tcW w:w="10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D205039" w14:textId="626588F1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bCs/>
                <w:sz w:val="16"/>
                <w:szCs w:val="16"/>
                <w:lang w:val="en-US"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val="en-US" w:bidi="en-US"/>
                <w14:ligatures w14:val="none"/>
              </w:rPr>
              <w:t xml:space="preserve">5 </w:t>
            </w:r>
            <w:proofErr w:type="spellStart"/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val="en-US" w:bidi="en-US"/>
                <w14:ligatures w14:val="none"/>
              </w:rPr>
              <w:t>posiłkowa</w:t>
            </w:r>
            <w:proofErr w:type="spellEnd"/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val="en-US" w:bidi="en-US"/>
                <w14:ligatures w14:val="none"/>
              </w:rPr>
              <w:t>:</w:t>
            </w:r>
            <w:r w:rsidRPr="002F190C">
              <w:rPr>
                <w:rFonts w:ascii="Times New Roman" w:eastAsia="Andale Sans UI" w:hAnsi="Times New Roman" w:cs="Times New Roman"/>
                <w:sz w:val="24"/>
                <w:szCs w:val="24"/>
                <w:lang w:val="en-US" w:bidi="en-US"/>
                <w14:ligatures w14:val="none"/>
              </w:rPr>
              <w:t xml:space="preserve"> </w:t>
            </w:r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>E: 2</w:t>
            </w:r>
            <w:r w:rsidR="00641FFC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>099,34</w:t>
            </w:r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>kcal; B: 8</w:t>
            </w:r>
            <w:r w:rsidR="00641FFC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>3,50</w:t>
            </w:r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 xml:space="preserve"> g; T: 67.93 g; Kw. </w:t>
            </w:r>
            <w:proofErr w:type="spellStart"/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>tł</w:t>
            </w:r>
            <w:proofErr w:type="spellEnd"/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 xml:space="preserve">. </w:t>
            </w:r>
            <w:proofErr w:type="spellStart"/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>nasy</w:t>
            </w:r>
            <w:proofErr w:type="spellEnd"/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>.: 27.13 g; W: 3</w:t>
            </w:r>
            <w:r w:rsidR="00641FFC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>24,95</w:t>
            </w:r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 xml:space="preserve"> g; W </w:t>
            </w:r>
            <w:proofErr w:type="spellStart"/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>tym</w:t>
            </w:r>
            <w:proofErr w:type="spellEnd"/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 xml:space="preserve"> </w:t>
            </w:r>
            <w:proofErr w:type="spellStart"/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>cukry</w:t>
            </w:r>
            <w:proofErr w:type="spellEnd"/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 xml:space="preserve">: 121.48 g; </w:t>
            </w:r>
            <w:proofErr w:type="spellStart"/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>Bł</w:t>
            </w:r>
            <w:proofErr w:type="spellEnd"/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>.: 26.49 g; Sól: 5.00 g;</w:t>
            </w:r>
          </w:p>
          <w:p w14:paraId="0BB2846F" w14:textId="2B1F7B91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bCs/>
                <w:sz w:val="16"/>
                <w:szCs w:val="16"/>
                <w:lang w:val="en-US"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val="en-US" w:bidi="en-US"/>
                <w14:ligatures w14:val="none"/>
              </w:rPr>
              <w:t xml:space="preserve">6 </w:t>
            </w:r>
            <w:proofErr w:type="spellStart"/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val="en-US" w:bidi="en-US"/>
                <w14:ligatures w14:val="none"/>
              </w:rPr>
              <w:t>posiłkowa</w:t>
            </w:r>
            <w:proofErr w:type="spellEnd"/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val="en-US" w:bidi="en-US"/>
                <w14:ligatures w14:val="none"/>
              </w:rPr>
              <w:t>:</w:t>
            </w:r>
            <w:r w:rsidRPr="002F190C">
              <w:rPr>
                <w:rFonts w:ascii="Times New Roman" w:eastAsia="Andale Sans UI" w:hAnsi="Times New Roman" w:cs="Times New Roman"/>
                <w:sz w:val="24"/>
                <w:szCs w:val="24"/>
                <w:lang w:val="en-US" w:bidi="en-US"/>
                <w14:ligatures w14:val="none"/>
              </w:rPr>
              <w:t xml:space="preserve"> </w:t>
            </w:r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>E: 2</w:t>
            </w:r>
            <w:r w:rsidR="00641FFC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>144,19</w:t>
            </w:r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 xml:space="preserve"> kcal; B: </w:t>
            </w:r>
            <w:r w:rsidR="00641FFC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>8</w:t>
            </w:r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 xml:space="preserve">8.63 g; T: 85.96 g; Kw. </w:t>
            </w:r>
            <w:proofErr w:type="spellStart"/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>tł</w:t>
            </w:r>
            <w:proofErr w:type="spellEnd"/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 xml:space="preserve">. </w:t>
            </w:r>
            <w:proofErr w:type="spellStart"/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>nasy</w:t>
            </w:r>
            <w:proofErr w:type="spellEnd"/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>.: 25.91 g; W: 3</w:t>
            </w:r>
            <w:r w:rsidR="00641FFC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>34,76</w:t>
            </w:r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 xml:space="preserve"> g; W </w:t>
            </w:r>
            <w:proofErr w:type="spellStart"/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>tym</w:t>
            </w:r>
            <w:proofErr w:type="spellEnd"/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 xml:space="preserve"> </w:t>
            </w:r>
            <w:proofErr w:type="spellStart"/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>cukry</w:t>
            </w:r>
            <w:proofErr w:type="spellEnd"/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 xml:space="preserve">: 85.78 g; </w:t>
            </w:r>
            <w:proofErr w:type="spellStart"/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>Bł</w:t>
            </w:r>
            <w:proofErr w:type="spellEnd"/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>.: 30.55 g; Sól: 7.32 g;</w:t>
            </w:r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val="en-US" w:bidi="en-US"/>
                <w14:ligatures w14:val="none"/>
              </w:rPr>
              <w:br/>
            </w:r>
          </w:p>
        </w:tc>
      </w:tr>
    </w:tbl>
    <w:p w14:paraId="47C3FB7D" w14:textId="77777777" w:rsidR="002F190C" w:rsidRPr="002F190C" w:rsidRDefault="002F190C" w:rsidP="002F190C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bCs/>
          <w:sz w:val="24"/>
          <w:szCs w:val="24"/>
          <w:lang w:bidi="en-US"/>
          <w14:ligatures w14:val="none"/>
        </w:rPr>
      </w:pPr>
      <w:r w:rsidRPr="002F190C">
        <w:rPr>
          <w:rFonts w:ascii="Times New Roman" w:eastAsia="Andale Sans UI" w:hAnsi="Times New Roman" w:cs="Times New Roman"/>
          <w:b/>
          <w:sz w:val="24"/>
          <w:szCs w:val="24"/>
          <w:lang w:bidi="en-US"/>
          <w14:ligatures w14:val="none"/>
        </w:rPr>
        <w:t>II Śniadanie:</w:t>
      </w:r>
      <w:r w:rsidRPr="002F190C">
        <w:rPr>
          <w:rFonts w:ascii="Times New Roman" w:eastAsia="Andale Sans UI" w:hAnsi="Times New Roman" w:cs="Times New Roman"/>
          <w:bCs/>
          <w:sz w:val="24"/>
          <w:szCs w:val="24"/>
          <w:lang w:bidi="en-US"/>
          <w14:ligatures w14:val="none"/>
        </w:rPr>
        <w:t xml:space="preserve"> </w:t>
      </w:r>
      <w:bookmarkStart w:id="12" w:name="_Hlk123634474"/>
      <w:r w:rsidRPr="002F190C">
        <w:rPr>
          <w:rFonts w:ascii="Times New Roman" w:eastAsia="Andale Sans UI" w:hAnsi="Times New Roman" w:cs="Times New Roman"/>
          <w:bCs/>
          <w:sz w:val="24"/>
          <w:szCs w:val="24"/>
          <w:lang w:bidi="en-US"/>
          <w14:ligatures w14:val="none"/>
        </w:rPr>
        <w:t xml:space="preserve">Sałatka z gruszki, pomarańczy obsypana płatkami migdała – 200 g (w opakowaniach) </w:t>
      </w:r>
      <w:bookmarkEnd w:id="12"/>
    </w:p>
    <w:p w14:paraId="4493B736" w14:textId="77777777" w:rsidR="002F190C" w:rsidRPr="002F190C" w:rsidRDefault="002F190C" w:rsidP="002F190C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sz w:val="24"/>
          <w:szCs w:val="24"/>
          <w:lang w:bidi="en-US"/>
          <w14:ligatures w14:val="none"/>
        </w:rPr>
      </w:pPr>
      <w:r w:rsidRPr="002F190C">
        <w:rPr>
          <w:rFonts w:ascii="Times New Roman" w:eastAsia="Andale Sans UI" w:hAnsi="Times New Roman" w:cs="Times New Roman"/>
          <w:b/>
          <w:sz w:val="24"/>
          <w:szCs w:val="24"/>
          <w:lang w:bidi="en-US"/>
          <w14:ligatures w14:val="none"/>
        </w:rPr>
        <w:t xml:space="preserve">Podwieczorek – dieta cukrzycowa 5 posiłkowa, redukcyjna: </w:t>
      </w:r>
      <w:r w:rsidRPr="002F190C">
        <w:rPr>
          <w:rFonts w:ascii="Times New Roman" w:eastAsia="Times New Roman" w:hAnsi="Times New Roman" w:cs="Times New Roman"/>
          <w:sz w:val="24"/>
          <w:szCs w:val="24"/>
          <w:lang w:eastAsia="ar-SA"/>
          <w14:ligatures w14:val="none"/>
        </w:rPr>
        <w:t>Kanapka z wędlina drobiową i z pomidorem 1.7.</w:t>
      </w:r>
    </w:p>
    <w:p w14:paraId="71E8736C" w14:textId="77777777" w:rsidR="002F190C" w:rsidRPr="002F190C" w:rsidRDefault="002F190C" w:rsidP="002F190C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sz w:val="24"/>
          <w:szCs w:val="24"/>
          <w:lang w:bidi="en-US"/>
          <w14:ligatures w14:val="none"/>
        </w:rPr>
      </w:pPr>
      <w:r w:rsidRPr="002F190C">
        <w:rPr>
          <w:rFonts w:ascii="Times New Roman" w:eastAsia="Andale Sans UI" w:hAnsi="Times New Roman" w:cs="Times New Roman"/>
          <w:b/>
          <w:sz w:val="24"/>
          <w:szCs w:val="24"/>
          <w:lang w:bidi="en-US"/>
          <w14:ligatures w14:val="none"/>
        </w:rPr>
        <w:t xml:space="preserve">Posiłek nocny – </w:t>
      </w:r>
      <w:r w:rsidRPr="002F190C">
        <w:rPr>
          <w:rFonts w:ascii="Times New Roman" w:eastAsia="Times New Roman" w:hAnsi="Times New Roman" w:cs="Times New Roman"/>
          <w:sz w:val="24"/>
          <w:szCs w:val="24"/>
          <w:lang w:eastAsia="ar-SA"/>
          <w14:ligatures w14:val="none"/>
        </w:rPr>
        <w:t xml:space="preserve">Paluchy chrupkie – 2 </w:t>
      </w:r>
      <w:proofErr w:type="spellStart"/>
      <w:r w:rsidRPr="002F190C">
        <w:rPr>
          <w:rFonts w:ascii="Times New Roman" w:eastAsia="Times New Roman" w:hAnsi="Times New Roman" w:cs="Times New Roman"/>
          <w:sz w:val="24"/>
          <w:szCs w:val="24"/>
          <w:lang w:eastAsia="ar-SA"/>
          <w14:ligatures w14:val="none"/>
        </w:rPr>
        <w:t>szt</w:t>
      </w:r>
      <w:proofErr w:type="spellEnd"/>
      <w:r w:rsidRPr="002F190C">
        <w:rPr>
          <w:rFonts w:ascii="Times New Roman" w:eastAsia="Times New Roman" w:hAnsi="Times New Roman" w:cs="Times New Roman"/>
          <w:sz w:val="24"/>
          <w:szCs w:val="24"/>
          <w:lang w:eastAsia="ar-SA"/>
          <w14:ligatures w14:val="none"/>
        </w:rPr>
        <w:t xml:space="preserve"> 1.7.</w:t>
      </w:r>
    </w:p>
    <w:p w14:paraId="7DA0EA25" w14:textId="77777777" w:rsidR="002F190C" w:rsidRPr="002F190C" w:rsidRDefault="002F190C" w:rsidP="002F190C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b/>
          <w:sz w:val="24"/>
          <w:szCs w:val="24"/>
          <w:lang w:bidi="en-US"/>
          <w14:ligatures w14:val="none"/>
        </w:rPr>
      </w:pPr>
    </w:p>
    <w:p w14:paraId="21438DA5" w14:textId="77777777" w:rsidR="002F190C" w:rsidRPr="002F190C" w:rsidRDefault="002F190C" w:rsidP="002F190C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b/>
          <w:sz w:val="24"/>
          <w:szCs w:val="24"/>
          <w:u w:val="single"/>
          <w:lang w:bidi="en-US"/>
          <w14:ligatures w14:val="none"/>
        </w:rPr>
      </w:pPr>
      <w:r w:rsidRPr="002F190C">
        <w:rPr>
          <w:rFonts w:ascii="Times New Roman" w:eastAsia="Andale Sans UI" w:hAnsi="Times New Roman" w:cs="Times New Roman"/>
          <w:b/>
          <w:sz w:val="24"/>
          <w:szCs w:val="24"/>
          <w:u w:val="single"/>
          <w:lang w:bidi="en-US"/>
          <w14:ligatures w14:val="none"/>
        </w:rPr>
        <w:t>Oddział Pediatryczny:</w:t>
      </w:r>
    </w:p>
    <w:p w14:paraId="379DC4B0" w14:textId="77777777" w:rsidR="002F190C" w:rsidRPr="002F190C" w:rsidRDefault="002F190C" w:rsidP="002F190C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b/>
          <w:sz w:val="24"/>
          <w:szCs w:val="24"/>
          <w:lang w:bidi="en-US"/>
          <w14:ligatures w14:val="none"/>
        </w:rPr>
      </w:pPr>
      <w:r w:rsidRPr="002F190C">
        <w:rPr>
          <w:rFonts w:ascii="Times New Roman" w:eastAsia="Andale Sans UI" w:hAnsi="Times New Roman" w:cs="Times New Roman"/>
          <w:b/>
          <w:sz w:val="24"/>
          <w:szCs w:val="24"/>
          <w:lang w:bidi="en-US"/>
          <w14:ligatures w14:val="none"/>
        </w:rPr>
        <w:t xml:space="preserve">II Śniadanie: </w:t>
      </w:r>
      <w:r w:rsidRPr="002F190C">
        <w:rPr>
          <w:rFonts w:ascii="Times New Roman" w:eastAsia="Andale Sans UI" w:hAnsi="Times New Roman" w:cs="Times New Roman"/>
          <w:bCs/>
          <w:sz w:val="24"/>
          <w:szCs w:val="24"/>
          <w:lang w:bidi="en-US"/>
          <w14:ligatures w14:val="none"/>
        </w:rPr>
        <w:t>Owoc</w:t>
      </w:r>
    </w:p>
    <w:p w14:paraId="3A8F744C" w14:textId="77777777" w:rsidR="002F190C" w:rsidRPr="002F190C" w:rsidRDefault="002F190C" w:rsidP="002F190C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b/>
          <w:sz w:val="24"/>
          <w:szCs w:val="24"/>
          <w:lang w:bidi="en-US"/>
          <w14:ligatures w14:val="none"/>
        </w:rPr>
      </w:pPr>
      <w:r w:rsidRPr="002F190C">
        <w:rPr>
          <w:rFonts w:ascii="Times New Roman" w:eastAsia="Andale Sans UI" w:hAnsi="Times New Roman" w:cs="Times New Roman"/>
          <w:b/>
          <w:sz w:val="24"/>
          <w:szCs w:val="24"/>
          <w:lang w:bidi="en-US"/>
          <w14:ligatures w14:val="none"/>
        </w:rPr>
        <w:t xml:space="preserve">Podwieczorek: </w:t>
      </w:r>
      <w:r w:rsidRPr="002F190C">
        <w:rPr>
          <w:rFonts w:ascii="Times New Roman" w:eastAsia="Andale Sans UI" w:hAnsi="Times New Roman" w:cs="Times New Roman"/>
          <w:bCs/>
          <w:sz w:val="24"/>
          <w:szCs w:val="24"/>
          <w:lang w:bidi="en-US"/>
          <w14:ligatures w14:val="none"/>
        </w:rPr>
        <w:t>Krakersy 7.</w:t>
      </w:r>
    </w:p>
    <w:p w14:paraId="2C6D51B7" w14:textId="77777777" w:rsidR="002F190C" w:rsidRPr="002F190C" w:rsidRDefault="002F190C" w:rsidP="002F190C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b/>
          <w:sz w:val="24"/>
          <w:szCs w:val="24"/>
          <w:u w:val="single"/>
          <w:lang w:bidi="en-US"/>
          <w14:ligatures w14:val="none"/>
        </w:rPr>
      </w:pPr>
    </w:p>
    <w:p w14:paraId="78E4A59B" w14:textId="77777777" w:rsidR="002F190C" w:rsidRPr="002F190C" w:rsidRDefault="002F190C" w:rsidP="002F190C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b/>
          <w:sz w:val="24"/>
          <w:szCs w:val="24"/>
          <w:u w:val="single"/>
          <w:lang w:bidi="en-US"/>
          <w14:ligatures w14:val="none"/>
        </w:rPr>
      </w:pPr>
    </w:p>
    <w:p w14:paraId="4BC007E1" w14:textId="6385C6AD" w:rsidR="002F190C" w:rsidRPr="002F190C" w:rsidRDefault="00051BAB" w:rsidP="002F190C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b/>
          <w:sz w:val="24"/>
          <w:szCs w:val="24"/>
          <w:lang w:bidi="en-US"/>
          <w14:ligatures w14:val="none"/>
        </w:rPr>
      </w:pPr>
      <w:r>
        <w:rPr>
          <w:rFonts w:ascii="Times New Roman" w:eastAsia="Andale Sans UI" w:hAnsi="Times New Roman" w:cs="Times New Roman"/>
          <w:b/>
          <w:sz w:val="24"/>
          <w:szCs w:val="24"/>
          <w:lang w:bidi="en-US"/>
          <w14:ligatures w14:val="none"/>
        </w:rPr>
        <w:t>02</w:t>
      </w:r>
      <w:r w:rsidR="002F190C" w:rsidRPr="002F190C">
        <w:rPr>
          <w:rFonts w:ascii="Times New Roman" w:eastAsia="Andale Sans UI" w:hAnsi="Times New Roman" w:cs="Times New Roman"/>
          <w:b/>
          <w:sz w:val="24"/>
          <w:szCs w:val="24"/>
          <w:lang w:bidi="en-US"/>
          <w14:ligatures w14:val="none"/>
        </w:rPr>
        <w:t>.0</w:t>
      </w:r>
      <w:r>
        <w:rPr>
          <w:rFonts w:ascii="Times New Roman" w:eastAsia="Andale Sans UI" w:hAnsi="Times New Roman" w:cs="Times New Roman"/>
          <w:b/>
          <w:sz w:val="24"/>
          <w:szCs w:val="24"/>
          <w:lang w:bidi="en-US"/>
          <w14:ligatures w14:val="none"/>
        </w:rPr>
        <w:t>3</w:t>
      </w:r>
      <w:r w:rsidR="002F190C" w:rsidRPr="002F190C">
        <w:rPr>
          <w:rFonts w:ascii="Times New Roman" w:eastAsia="Andale Sans UI" w:hAnsi="Times New Roman" w:cs="Times New Roman"/>
          <w:b/>
          <w:sz w:val="24"/>
          <w:szCs w:val="24"/>
          <w:lang w:bidi="en-US"/>
          <w14:ligatures w14:val="none"/>
        </w:rPr>
        <w:t>.2024 roku SOBOTA</w:t>
      </w:r>
    </w:p>
    <w:p w14:paraId="20FB1623" w14:textId="77777777" w:rsidR="002F190C" w:rsidRPr="002F190C" w:rsidRDefault="002F190C" w:rsidP="002F190C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sz w:val="24"/>
          <w:szCs w:val="24"/>
          <w:lang w:bidi="en-US"/>
          <w14:ligatures w14:val="none"/>
        </w:rPr>
      </w:pPr>
      <w:r w:rsidRPr="002F190C">
        <w:rPr>
          <w:rFonts w:ascii="Times New Roman" w:eastAsia="Andale Sans UI" w:hAnsi="Times New Roman" w:cs="Times New Roman"/>
          <w:b/>
          <w:sz w:val="24"/>
          <w:szCs w:val="24"/>
          <w:lang w:bidi="en-US"/>
          <w14:ligatures w14:val="none"/>
        </w:rPr>
        <w:t>Dieta Normalna X</w:t>
      </w:r>
    </w:p>
    <w:tbl>
      <w:tblPr>
        <w:tblW w:w="0" w:type="auto"/>
        <w:tblInd w:w="-7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62"/>
        <w:gridCol w:w="4394"/>
        <w:gridCol w:w="3026"/>
        <w:gridCol w:w="60"/>
      </w:tblGrid>
      <w:tr w:rsidR="002F190C" w:rsidRPr="002F190C" w14:paraId="184DD5CC" w14:textId="77777777" w:rsidTr="002F190C"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B8CF68F" w14:textId="77777777" w:rsidR="002F190C" w:rsidRPr="002F190C" w:rsidRDefault="002F190C" w:rsidP="002F190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sz w:val="24"/>
                <w:szCs w:val="24"/>
                <w:lang w:val="en-US"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sz w:val="24"/>
                <w:szCs w:val="24"/>
                <w:lang w:val="en-US" w:bidi="en-US"/>
                <w14:ligatures w14:val="none"/>
              </w:rPr>
              <w:t>ŚNIADANIE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DBAE7B" w14:textId="77777777" w:rsidR="002F190C" w:rsidRPr="002F190C" w:rsidRDefault="002F190C" w:rsidP="002F190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sz w:val="24"/>
                <w:szCs w:val="24"/>
                <w:lang w:val="en-US"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sz w:val="24"/>
                <w:szCs w:val="24"/>
                <w:lang w:val="en-US" w:bidi="en-US"/>
                <w14:ligatures w14:val="none"/>
              </w:rPr>
              <w:t>OBIAD</w:t>
            </w:r>
          </w:p>
        </w:tc>
        <w:tc>
          <w:tcPr>
            <w:tcW w:w="3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C1790E" w14:textId="77777777" w:rsidR="002F190C" w:rsidRPr="002F190C" w:rsidRDefault="002F190C" w:rsidP="002F190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sz w:val="24"/>
                <w:szCs w:val="24"/>
                <w:lang w:val="en-US"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sz w:val="24"/>
                <w:szCs w:val="24"/>
                <w:lang w:val="en-US" w:bidi="en-US"/>
                <w14:ligatures w14:val="none"/>
              </w:rPr>
              <w:t>KOLACJA</w:t>
            </w:r>
          </w:p>
        </w:tc>
      </w:tr>
      <w:tr w:rsidR="002F190C" w:rsidRPr="002F190C" w14:paraId="002F4AAA" w14:textId="77777777" w:rsidTr="002F190C"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0FA010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b/>
                <w:sz w:val="16"/>
                <w:szCs w:val="16"/>
                <w:lang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>Płatki żytnie na mleku – 350 ml</w:t>
            </w:r>
            <w:r w:rsidRPr="002F190C">
              <w:rPr>
                <w:rFonts w:ascii="Times New Roman" w:eastAsia="Andale Sans UI" w:hAnsi="Times New Roman" w:cs="Times New Roman"/>
                <w:b/>
                <w:sz w:val="16"/>
                <w:szCs w:val="16"/>
                <w:lang w:bidi="en-US"/>
                <w14:ligatures w14:val="none"/>
              </w:rPr>
              <w:t xml:space="preserve"> 1.7.</w:t>
            </w:r>
          </w:p>
          <w:p w14:paraId="5B7C856A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>Wędlina drobiowa – 50 g</w:t>
            </w:r>
          </w:p>
          <w:p w14:paraId="53171A3C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b/>
                <w:bCs/>
                <w:sz w:val="16"/>
                <w:szCs w:val="16"/>
                <w:lang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 xml:space="preserve">Sałatka jarzynowa – 75g </w:t>
            </w:r>
            <w:r w:rsidRPr="002F190C">
              <w:rPr>
                <w:rFonts w:ascii="Times New Roman" w:eastAsia="Andale Sans UI" w:hAnsi="Times New Roman" w:cs="Times New Roman"/>
                <w:b/>
                <w:sz w:val="16"/>
                <w:szCs w:val="16"/>
                <w:lang w:bidi="en-US"/>
                <w14:ligatures w14:val="none"/>
              </w:rPr>
              <w:t>1,7,9,</w:t>
            </w:r>
          </w:p>
          <w:p w14:paraId="38564AC3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b/>
                <w:bCs/>
                <w:sz w:val="16"/>
                <w:szCs w:val="16"/>
                <w:lang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 xml:space="preserve">Pieczywo mieszane 100 g </w:t>
            </w:r>
            <w:r w:rsidRPr="002F190C">
              <w:rPr>
                <w:rFonts w:ascii="Times New Roman" w:eastAsia="Andale Sans UI" w:hAnsi="Times New Roman" w:cs="Times New Roman"/>
                <w:b/>
                <w:bCs/>
                <w:sz w:val="16"/>
                <w:szCs w:val="16"/>
                <w:lang w:bidi="en-US"/>
                <w14:ligatures w14:val="none"/>
              </w:rPr>
              <w:t>1.</w:t>
            </w:r>
          </w:p>
          <w:p w14:paraId="617EE1F2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b/>
                <w:bCs/>
                <w:sz w:val="16"/>
                <w:szCs w:val="16"/>
                <w:lang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 xml:space="preserve">Kawa zbożowa 250 ml </w:t>
            </w:r>
            <w:r w:rsidRPr="002F190C">
              <w:rPr>
                <w:rFonts w:ascii="Times New Roman" w:eastAsia="Andale Sans UI" w:hAnsi="Times New Roman" w:cs="Times New Roman"/>
                <w:b/>
                <w:bCs/>
                <w:sz w:val="16"/>
                <w:szCs w:val="16"/>
                <w:lang w:bidi="en-US"/>
                <w14:ligatures w14:val="none"/>
              </w:rPr>
              <w:t>1.7.</w:t>
            </w:r>
          </w:p>
          <w:p w14:paraId="5BAEE936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b/>
                <w:bCs/>
                <w:sz w:val="16"/>
                <w:szCs w:val="16"/>
                <w:lang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 xml:space="preserve">Masło - 15g </w:t>
            </w:r>
            <w:r w:rsidRPr="002F190C">
              <w:rPr>
                <w:rFonts w:ascii="Times New Roman" w:eastAsia="Andale Sans UI" w:hAnsi="Times New Roman" w:cs="Times New Roman"/>
                <w:b/>
                <w:bCs/>
                <w:sz w:val="16"/>
                <w:szCs w:val="16"/>
                <w:lang w:bidi="en-US"/>
                <w14:ligatures w14:val="none"/>
              </w:rPr>
              <w:t>7.</w:t>
            </w:r>
          </w:p>
          <w:p w14:paraId="6035B6D3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B3A050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ind w:right="-8"/>
              <w:rPr>
                <w:rFonts w:ascii="Times New Roman" w:eastAsia="Andale Sans UI" w:hAnsi="Times New Roman" w:cs="Times New Roman"/>
                <w:b/>
                <w:bCs/>
                <w:sz w:val="16"/>
                <w:szCs w:val="16"/>
                <w:lang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 xml:space="preserve">1. Zupa kalafiorowa 350 ml </w:t>
            </w:r>
            <w:r w:rsidRPr="002F190C">
              <w:rPr>
                <w:rFonts w:ascii="Times New Roman" w:eastAsia="Andale Sans UI" w:hAnsi="Times New Roman" w:cs="Times New Roman"/>
                <w:b/>
                <w:bCs/>
                <w:sz w:val="16"/>
                <w:szCs w:val="16"/>
                <w:lang w:bidi="en-US"/>
                <w14:ligatures w14:val="none"/>
              </w:rPr>
              <w:t>1.7.9.</w:t>
            </w:r>
          </w:p>
          <w:p w14:paraId="1119C082" w14:textId="00E4CFF0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ind w:right="-8"/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>2.</w:t>
            </w:r>
            <w:r w:rsidR="00FE3936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>Mięso z indyka z brokułem, papryką, marchewką w sosie curry</w:t>
            </w:r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 xml:space="preserve"> sos – </w:t>
            </w:r>
            <w:r w:rsidR="00FE3936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>100g/50g/</w:t>
            </w:r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>50 ml 1.3.7.</w:t>
            </w:r>
          </w:p>
          <w:p w14:paraId="23FAEB7C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ind w:right="-8"/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>3. Surówka z kiszonej kapusty z dodatkiem oliwy z oliwek 80g</w:t>
            </w:r>
          </w:p>
          <w:p w14:paraId="6C28A69F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ind w:right="-8"/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>4. Kompot 250 ml</w:t>
            </w:r>
          </w:p>
          <w:p w14:paraId="6E8D12E7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ind w:right="-8"/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</w:pPr>
          </w:p>
          <w:p w14:paraId="351B0C8C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ind w:right="-8"/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>Pediatria: Mięso w z indyka w sosie warzywnym</w:t>
            </w:r>
          </w:p>
          <w:p w14:paraId="69BD2E99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ind w:right="-8"/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 xml:space="preserve">                 Ryż/ Warzywa na parze</w:t>
            </w:r>
          </w:p>
        </w:tc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9B19853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ind w:firstLine="30"/>
              <w:rPr>
                <w:rFonts w:ascii="Times New Roman" w:eastAsia="Andale Sans UI" w:hAnsi="Times New Roman" w:cs="Times New Roman"/>
                <w:b/>
                <w:bCs/>
                <w:sz w:val="16"/>
                <w:szCs w:val="16"/>
                <w:lang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 xml:space="preserve">Pieczywo pszenne 100g </w:t>
            </w:r>
            <w:r w:rsidRPr="002F190C">
              <w:rPr>
                <w:rFonts w:ascii="Times New Roman" w:eastAsia="Andale Sans UI" w:hAnsi="Times New Roman" w:cs="Times New Roman"/>
                <w:b/>
                <w:bCs/>
                <w:sz w:val="16"/>
                <w:szCs w:val="16"/>
                <w:lang w:bidi="en-US"/>
                <w14:ligatures w14:val="none"/>
              </w:rPr>
              <w:t>1.</w:t>
            </w:r>
          </w:p>
          <w:p w14:paraId="4D2D5B7A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ind w:firstLine="30"/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>Galaretka rybna z warzywami  – 100 g 1.3.4.7.</w:t>
            </w:r>
          </w:p>
          <w:p w14:paraId="601B416B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ind w:firstLine="30"/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>Ogórek zielony – 6 plastrów – 20 g</w:t>
            </w:r>
          </w:p>
          <w:p w14:paraId="10A98782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ind w:firstLine="30"/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 xml:space="preserve">Ser </w:t>
            </w:r>
            <w:proofErr w:type="spellStart"/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>żołty</w:t>
            </w:r>
            <w:proofErr w:type="spellEnd"/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 xml:space="preserve"> – 2 plastry – 30 g 7.</w:t>
            </w:r>
          </w:p>
          <w:p w14:paraId="52C02D57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ind w:firstLine="30"/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>Herbata 300 ml</w:t>
            </w:r>
          </w:p>
          <w:p w14:paraId="31983567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ind w:firstLine="30"/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 xml:space="preserve">Masło  15g </w:t>
            </w:r>
            <w:r w:rsidRPr="002F190C">
              <w:rPr>
                <w:rFonts w:ascii="Times New Roman" w:eastAsia="Andale Sans UI" w:hAnsi="Times New Roman" w:cs="Times New Roman"/>
                <w:b/>
                <w:bCs/>
                <w:sz w:val="16"/>
                <w:szCs w:val="16"/>
                <w:lang w:bidi="en-US"/>
                <w14:ligatures w14:val="none"/>
              </w:rPr>
              <w:t>7.</w:t>
            </w:r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 xml:space="preserve"> </w:t>
            </w:r>
          </w:p>
        </w:tc>
        <w:tc>
          <w:tcPr>
            <w:tcW w:w="60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457F3E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b/>
                <w:bCs/>
                <w:sz w:val="16"/>
                <w:szCs w:val="16"/>
                <w:lang w:bidi="en-US"/>
                <w14:ligatures w14:val="none"/>
              </w:rPr>
            </w:pPr>
          </w:p>
        </w:tc>
      </w:tr>
      <w:tr w:rsidR="002F190C" w:rsidRPr="002F190C" w14:paraId="66207115" w14:textId="77777777" w:rsidTr="002F190C">
        <w:tc>
          <w:tcPr>
            <w:tcW w:w="105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15006C5" w14:textId="7DA99202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ind w:firstLine="56"/>
              <w:rPr>
                <w:rFonts w:ascii="Times New Roman" w:eastAsia="Andale Sans UI" w:hAnsi="Times New Roman" w:cs="Times New Roman"/>
                <w:b/>
                <w:bCs/>
                <w:sz w:val="16"/>
                <w:szCs w:val="16"/>
                <w:lang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>E: 2</w:t>
            </w:r>
            <w:r w:rsidR="00F0666D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>590,24</w:t>
            </w:r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 xml:space="preserve"> kcal; B: 9</w:t>
            </w:r>
            <w:r w:rsidR="00F0666D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>2,38</w:t>
            </w:r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 xml:space="preserve"> g; T: 100.43 g; Kw. </w:t>
            </w:r>
            <w:proofErr w:type="spellStart"/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>tł</w:t>
            </w:r>
            <w:proofErr w:type="spellEnd"/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 xml:space="preserve">. </w:t>
            </w:r>
            <w:proofErr w:type="spellStart"/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>nasy</w:t>
            </w:r>
            <w:proofErr w:type="spellEnd"/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>.: 27.33 g; W: 3</w:t>
            </w:r>
            <w:r w:rsidR="00F0666D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>45,18</w:t>
            </w:r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 xml:space="preserve"> g; </w:t>
            </w:r>
            <w:proofErr w:type="spellStart"/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>Bł</w:t>
            </w:r>
            <w:proofErr w:type="spellEnd"/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>.: 30.34 g; Sól: 9.34 g;</w:t>
            </w:r>
          </w:p>
        </w:tc>
      </w:tr>
    </w:tbl>
    <w:p w14:paraId="059F1FBA" w14:textId="77777777" w:rsidR="002F190C" w:rsidRPr="002F190C" w:rsidRDefault="002F190C" w:rsidP="002F190C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sz w:val="24"/>
          <w:szCs w:val="24"/>
          <w:lang w:bidi="en-US"/>
          <w14:ligatures w14:val="none"/>
        </w:rPr>
      </w:pPr>
      <w:r w:rsidRPr="002F190C">
        <w:rPr>
          <w:rFonts w:ascii="Times New Roman" w:eastAsia="Andale Sans UI" w:hAnsi="Times New Roman" w:cs="Times New Roman"/>
          <w:b/>
          <w:sz w:val="24"/>
          <w:szCs w:val="24"/>
          <w:lang w:bidi="en-US"/>
          <w14:ligatures w14:val="none"/>
        </w:rPr>
        <w:t>Dieta lekkostrawna, wrzodowa, wysokobiałkowa, wątrobowa, trzustkowa</w:t>
      </w:r>
    </w:p>
    <w:tbl>
      <w:tblPr>
        <w:tblW w:w="10605" w:type="dxa"/>
        <w:tblInd w:w="-7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62"/>
        <w:gridCol w:w="4527"/>
        <w:gridCol w:w="2956"/>
        <w:gridCol w:w="60"/>
      </w:tblGrid>
      <w:tr w:rsidR="002F190C" w:rsidRPr="002F190C" w14:paraId="67A9FA7F" w14:textId="77777777" w:rsidTr="002F190C">
        <w:trPr>
          <w:trHeight w:val="285"/>
        </w:trPr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490E807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sz w:val="24"/>
                <w:szCs w:val="24"/>
                <w:lang w:val="en-US"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sz w:val="24"/>
                <w:szCs w:val="24"/>
                <w:lang w:val="en-US" w:bidi="en-US"/>
                <w14:ligatures w14:val="none"/>
              </w:rPr>
              <w:t>ŚNIADANIE</w:t>
            </w:r>
          </w:p>
        </w:tc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6223CFF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ind w:right="-3"/>
              <w:rPr>
                <w:rFonts w:ascii="Times New Roman" w:eastAsia="Andale Sans UI" w:hAnsi="Times New Roman" w:cs="Times New Roman"/>
                <w:sz w:val="24"/>
                <w:szCs w:val="24"/>
                <w:lang w:val="en-US"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sz w:val="24"/>
                <w:szCs w:val="24"/>
                <w:lang w:val="en-US" w:bidi="en-US"/>
                <w14:ligatures w14:val="none"/>
              </w:rPr>
              <w:t>OBIAD</w:t>
            </w:r>
          </w:p>
        </w:tc>
        <w:tc>
          <w:tcPr>
            <w:tcW w:w="3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8ABE0D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ind w:hanging="57"/>
              <w:rPr>
                <w:rFonts w:ascii="Times New Roman" w:eastAsia="Andale Sans UI" w:hAnsi="Times New Roman" w:cs="Times New Roman"/>
                <w:sz w:val="24"/>
                <w:szCs w:val="24"/>
                <w:lang w:val="en-US"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sz w:val="24"/>
                <w:szCs w:val="24"/>
                <w:lang w:val="en-US" w:bidi="en-US"/>
                <w14:ligatures w14:val="none"/>
              </w:rPr>
              <w:t>KOLACJA</w:t>
            </w:r>
          </w:p>
        </w:tc>
      </w:tr>
      <w:tr w:rsidR="002F190C" w:rsidRPr="002F190C" w14:paraId="69A51C56" w14:textId="77777777" w:rsidTr="002F190C">
        <w:trPr>
          <w:trHeight w:val="948"/>
        </w:trPr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EFBCB0D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b/>
                <w:sz w:val="16"/>
                <w:szCs w:val="16"/>
                <w:lang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b/>
                <w:sz w:val="16"/>
                <w:szCs w:val="16"/>
                <w:lang w:bidi="en-US"/>
                <w14:ligatures w14:val="none"/>
              </w:rPr>
              <w:t xml:space="preserve"> </w:t>
            </w:r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>Płatki żytnie na mleku – 350 ml</w:t>
            </w:r>
            <w:r w:rsidRPr="002F190C">
              <w:rPr>
                <w:rFonts w:ascii="Times New Roman" w:eastAsia="Andale Sans UI" w:hAnsi="Times New Roman" w:cs="Times New Roman"/>
                <w:b/>
                <w:sz w:val="16"/>
                <w:szCs w:val="16"/>
                <w:lang w:bidi="en-US"/>
                <w14:ligatures w14:val="none"/>
              </w:rPr>
              <w:t xml:space="preserve"> 1.7.</w:t>
            </w:r>
          </w:p>
          <w:p w14:paraId="1CA9A7AA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>Wędlina drobiowa – 50 g</w:t>
            </w:r>
          </w:p>
          <w:p w14:paraId="3391D4A3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b/>
                <w:bCs/>
                <w:sz w:val="16"/>
                <w:szCs w:val="16"/>
                <w:lang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 xml:space="preserve">Sałatka jarzynowa – 75g </w:t>
            </w:r>
            <w:r w:rsidRPr="002F190C">
              <w:rPr>
                <w:rFonts w:ascii="Times New Roman" w:eastAsia="Andale Sans UI" w:hAnsi="Times New Roman" w:cs="Times New Roman"/>
                <w:b/>
                <w:sz w:val="16"/>
                <w:szCs w:val="16"/>
                <w:lang w:bidi="en-US"/>
                <w14:ligatures w14:val="none"/>
              </w:rPr>
              <w:t>1,7,9,</w:t>
            </w:r>
          </w:p>
          <w:p w14:paraId="7C974DAC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b/>
                <w:bCs/>
                <w:sz w:val="16"/>
                <w:szCs w:val="16"/>
                <w:lang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 xml:space="preserve">Pieczywo pszenne 100 g </w:t>
            </w:r>
            <w:r w:rsidRPr="002F190C">
              <w:rPr>
                <w:rFonts w:ascii="Times New Roman" w:eastAsia="Andale Sans UI" w:hAnsi="Times New Roman" w:cs="Times New Roman"/>
                <w:b/>
                <w:bCs/>
                <w:sz w:val="16"/>
                <w:szCs w:val="16"/>
                <w:lang w:bidi="en-US"/>
                <w14:ligatures w14:val="none"/>
              </w:rPr>
              <w:t>1.</w:t>
            </w:r>
          </w:p>
          <w:p w14:paraId="538BC53B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b/>
                <w:bCs/>
                <w:sz w:val="16"/>
                <w:szCs w:val="16"/>
                <w:lang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 xml:space="preserve">Kawa zbożowa 250 ml </w:t>
            </w:r>
            <w:r w:rsidRPr="002F190C">
              <w:rPr>
                <w:rFonts w:ascii="Times New Roman" w:eastAsia="Andale Sans UI" w:hAnsi="Times New Roman" w:cs="Times New Roman"/>
                <w:b/>
                <w:bCs/>
                <w:sz w:val="16"/>
                <w:szCs w:val="16"/>
                <w:lang w:bidi="en-US"/>
                <w14:ligatures w14:val="none"/>
              </w:rPr>
              <w:t>1.7.</w:t>
            </w:r>
          </w:p>
          <w:p w14:paraId="341A4B1D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b/>
                <w:bCs/>
                <w:sz w:val="16"/>
                <w:szCs w:val="16"/>
                <w:lang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 xml:space="preserve">Masło - 15g </w:t>
            </w:r>
            <w:r w:rsidRPr="002F190C">
              <w:rPr>
                <w:rFonts w:ascii="Times New Roman" w:eastAsia="Andale Sans UI" w:hAnsi="Times New Roman" w:cs="Times New Roman"/>
                <w:b/>
                <w:bCs/>
                <w:sz w:val="16"/>
                <w:szCs w:val="16"/>
                <w:lang w:bidi="en-US"/>
                <w14:ligatures w14:val="none"/>
              </w:rPr>
              <w:t>7.</w:t>
            </w:r>
          </w:p>
        </w:tc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FC079D7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ind w:right="-8"/>
              <w:rPr>
                <w:rFonts w:ascii="Times New Roman" w:eastAsia="Andale Sans UI" w:hAnsi="Times New Roman" w:cs="Times New Roman"/>
                <w:b/>
                <w:bCs/>
                <w:sz w:val="16"/>
                <w:szCs w:val="16"/>
                <w:lang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 xml:space="preserve">1. Zupa grysikowa 350 ml </w:t>
            </w:r>
            <w:r w:rsidRPr="002F190C">
              <w:rPr>
                <w:rFonts w:ascii="Times New Roman" w:eastAsia="Andale Sans UI" w:hAnsi="Times New Roman" w:cs="Times New Roman"/>
                <w:b/>
                <w:bCs/>
                <w:sz w:val="16"/>
                <w:szCs w:val="16"/>
                <w:lang w:bidi="en-US"/>
                <w14:ligatures w14:val="none"/>
              </w:rPr>
              <w:t xml:space="preserve">1.7.9. </w:t>
            </w:r>
          </w:p>
          <w:p w14:paraId="460F12EF" w14:textId="4E8F5360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ind w:right="-8"/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 xml:space="preserve">2. Mięso z indyka w sosie warzywnym </w:t>
            </w:r>
            <w:r w:rsidR="00FE3936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>10</w:t>
            </w:r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>0g/ 50 ml</w:t>
            </w:r>
          </w:p>
          <w:p w14:paraId="4B562EF8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ind w:right="-8"/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>3.Warzywa na parze 100 g (kalafior, marchewka) 100 g</w:t>
            </w:r>
          </w:p>
          <w:p w14:paraId="4454B942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ind w:right="-8"/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>4. Ryż 200g</w:t>
            </w:r>
          </w:p>
          <w:p w14:paraId="0153F8AA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ind w:right="-8"/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>5. Kompot 250 ml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D774383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ind w:firstLine="30"/>
              <w:rPr>
                <w:rFonts w:ascii="Times New Roman" w:eastAsia="Andale Sans UI" w:hAnsi="Times New Roman" w:cs="Times New Roman"/>
                <w:b/>
                <w:bCs/>
                <w:sz w:val="16"/>
                <w:szCs w:val="16"/>
                <w:lang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 xml:space="preserve">Pieczywo pszenne 100g </w:t>
            </w:r>
            <w:r w:rsidRPr="002F190C">
              <w:rPr>
                <w:rFonts w:ascii="Times New Roman" w:eastAsia="Andale Sans UI" w:hAnsi="Times New Roman" w:cs="Times New Roman"/>
                <w:b/>
                <w:bCs/>
                <w:sz w:val="16"/>
                <w:szCs w:val="16"/>
                <w:lang w:bidi="en-US"/>
                <w14:ligatures w14:val="none"/>
              </w:rPr>
              <w:t>1.</w:t>
            </w:r>
          </w:p>
          <w:p w14:paraId="3365C372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ind w:firstLine="30"/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 xml:space="preserve">Wędlina </w:t>
            </w:r>
            <w:proofErr w:type="spellStart"/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>wp</w:t>
            </w:r>
            <w:proofErr w:type="spellEnd"/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 xml:space="preserve"> – 40 g</w:t>
            </w:r>
          </w:p>
          <w:p w14:paraId="6207BCFF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ind w:firstLine="30"/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 xml:space="preserve">Twaróg – 30 g 7. </w:t>
            </w:r>
          </w:p>
          <w:p w14:paraId="5DEA7D41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ind w:firstLine="30"/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>Pomidor – ¼ - 40g</w:t>
            </w:r>
          </w:p>
          <w:p w14:paraId="07D41D74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ind w:firstLine="30"/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>Herbata 300 ml</w:t>
            </w:r>
          </w:p>
          <w:p w14:paraId="6F7AA1C3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ind w:firstLine="30"/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 xml:space="preserve">Masło  15g </w:t>
            </w:r>
            <w:r w:rsidRPr="002F190C">
              <w:rPr>
                <w:rFonts w:ascii="Times New Roman" w:eastAsia="Andale Sans UI" w:hAnsi="Times New Roman" w:cs="Times New Roman"/>
                <w:b/>
                <w:bCs/>
                <w:sz w:val="16"/>
                <w:szCs w:val="16"/>
                <w:lang w:bidi="en-US"/>
                <w14:ligatures w14:val="none"/>
              </w:rPr>
              <w:t>7.</w:t>
            </w:r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 xml:space="preserve"> </w:t>
            </w:r>
          </w:p>
        </w:tc>
        <w:tc>
          <w:tcPr>
            <w:tcW w:w="60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9C9FA3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b/>
                <w:bCs/>
                <w:sz w:val="16"/>
                <w:szCs w:val="16"/>
                <w:lang w:bidi="en-US"/>
                <w14:ligatures w14:val="none"/>
              </w:rPr>
            </w:pPr>
          </w:p>
        </w:tc>
      </w:tr>
      <w:tr w:rsidR="002F190C" w:rsidRPr="002F190C" w14:paraId="0264B531" w14:textId="77777777" w:rsidTr="002F190C">
        <w:trPr>
          <w:trHeight w:val="277"/>
        </w:trPr>
        <w:tc>
          <w:tcPr>
            <w:tcW w:w="106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E3CED33" w14:textId="01A73769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ind w:firstLine="58"/>
              <w:rPr>
                <w:rFonts w:ascii="Times New Roman" w:eastAsia="Andale Sans UI" w:hAnsi="Times New Roman" w:cs="Times New Roman"/>
                <w:b/>
                <w:bCs/>
                <w:sz w:val="16"/>
                <w:szCs w:val="16"/>
                <w:lang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>E: 23</w:t>
            </w:r>
            <w:r w:rsidR="00F0666D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>07,30</w:t>
            </w:r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 xml:space="preserve"> kcal; B: </w:t>
            </w:r>
            <w:r w:rsidR="00F0666D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>97,92</w:t>
            </w:r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 xml:space="preserve"> g; T: 85.79 g; Kw. </w:t>
            </w:r>
            <w:proofErr w:type="spellStart"/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>tł</w:t>
            </w:r>
            <w:proofErr w:type="spellEnd"/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 xml:space="preserve">. </w:t>
            </w:r>
            <w:proofErr w:type="spellStart"/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>nasy</w:t>
            </w:r>
            <w:proofErr w:type="spellEnd"/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>.: 28.22 g; W: 3</w:t>
            </w:r>
            <w:r w:rsidR="00F0666D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>29,26</w:t>
            </w:r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 xml:space="preserve"> g; </w:t>
            </w:r>
            <w:proofErr w:type="spellStart"/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>Bł</w:t>
            </w:r>
            <w:proofErr w:type="spellEnd"/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>.: 25.36 g; Sól: 8.64 g;</w:t>
            </w:r>
          </w:p>
        </w:tc>
      </w:tr>
    </w:tbl>
    <w:p w14:paraId="6C87CF6C" w14:textId="77777777" w:rsidR="002F190C" w:rsidRPr="002F190C" w:rsidRDefault="002F190C" w:rsidP="002F190C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b/>
          <w:sz w:val="24"/>
          <w:szCs w:val="24"/>
          <w:lang w:bidi="en-US"/>
          <w14:ligatures w14:val="none"/>
        </w:rPr>
      </w:pPr>
      <w:r w:rsidRPr="002F190C">
        <w:rPr>
          <w:rFonts w:ascii="Times New Roman" w:eastAsia="Andale Sans UI" w:hAnsi="Times New Roman" w:cs="Times New Roman"/>
          <w:b/>
          <w:sz w:val="24"/>
          <w:szCs w:val="24"/>
          <w:lang w:bidi="en-US"/>
          <w14:ligatures w14:val="none"/>
        </w:rPr>
        <w:t xml:space="preserve">Podwieczorek Dieta wysokobiałkowa – </w:t>
      </w:r>
      <w:r w:rsidRPr="002F190C">
        <w:rPr>
          <w:rFonts w:ascii="Times New Roman" w:eastAsia="Andale Sans UI" w:hAnsi="Times New Roman" w:cs="Times New Roman"/>
          <w:b/>
          <w:bCs/>
          <w:sz w:val="24"/>
          <w:szCs w:val="24"/>
          <w:lang w:bidi="en-US"/>
          <w14:ligatures w14:val="none"/>
        </w:rPr>
        <w:t>Kanapka z pieczywa jasnego z twarogiem, sałatą 1.7.</w:t>
      </w:r>
    </w:p>
    <w:p w14:paraId="312D4C09" w14:textId="77777777" w:rsidR="002F190C" w:rsidRPr="002F190C" w:rsidRDefault="002F190C" w:rsidP="002F190C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bidi="en-US"/>
          <w14:ligatures w14:val="none"/>
        </w:rPr>
      </w:pPr>
      <w:r w:rsidRPr="002F190C">
        <w:rPr>
          <w:rFonts w:ascii="Times New Roman" w:eastAsia="Andale Sans UI" w:hAnsi="Times New Roman" w:cs="Times New Roman"/>
          <w:b/>
          <w:sz w:val="24"/>
          <w:szCs w:val="24"/>
          <w:lang w:bidi="en-US"/>
          <w14:ligatures w14:val="none"/>
        </w:rPr>
        <w:t>Papka/ płynna 500 ml – diety przygotowywane ze składników z poszczególnych</w:t>
      </w:r>
    </w:p>
    <w:p w14:paraId="31CAD21B" w14:textId="77777777" w:rsidR="002F190C" w:rsidRPr="002F190C" w:rsidRDefault="002F190C" w:rsidP="002F190C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sz w:val="24"/>
          <w:szCs w:val="24"/>
          <w:lang w:bidi="en-US"/>
          <w14:ligatures w14:val="none"/>
        </w:rPr>
      </w:pPr>
      <w:r w:rsidRPr="002F190C">
        <w:rPr>
          <w:rFonts w:ascii="Times New Roman" w:eastAsia="Andale Sans UI" w:hAnsi="Times New Roman" w:cs="Times New Roman"/>
          <w:b/>
          <w:sz w:val="24"/>
          <w:szCs w:val="24"/>
          <w:lang w:bidi="en-US"/>
          <w14:ligatures w14:val="none"/>
        </w:rPr>
        <w:t>Dieta bezmleczna</w:t>
      </w:r>
    </w:p>
    <w:tbl>
      <w:tblPr>
        <w:tblW w:w="10620" w:type="dxa"/>
        <w:tblInd w:w="-7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62"/>
        <w:gridCol w:w="4537"/>
        <w:gridCol w:w="2961"/>
        <w:gridCol w:w="60"/>
      </w:tblGrid>
      <w:tr w:rsidR="002F190C" w:rsidRPr="002F190C" w14:paraId="7ADD4F50" w14:textId="77777777" w:rsidTr="002F190C">
        <w:trPr>
          <w:trHeight w:val="285"/>
        </w:trPr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CEB31AC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sz w:val="24"/>
                <w:szCs w:val="24"/>
                <w:lang w:val="en-US"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sz w:val="24"/>
                <w:szCs w:val="24"/>
                <w:lang w:val="en-US" w:bidi="en-US"/>
                <w14:ligatures w14:val="none"/>
              </w:rPr>
              <w:t>ŚNIADANIE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5DD617B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ind w:right="-3"/>
              <w:rPr>
                <w:rFonts w:ascii="Times New Roman" w:eastAsia="Andale Sans UI" w:hAnsi="Times New Roman" w:cs="Times New Roman"/>
                <w:sz w:val="24"/>
                <w:szCs w:val="24"/>
                <w:lang w:val="en-US"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sz w:val="24"/>
                <w:szCs w:val="24"/>
                <w:lang w:val="en-US" w:bidi="en-US"/>
                <w14:ligatures w14:val="none"/>
              </w:rPr>
              <w:t>OBIAD</w:t>
            </w:r>
          </w:p>
        </w:tc>
        <w:tc>
          <w:tcPr>
            <w:tcW w:w="3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F1AF42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ind w:hanging="57"/>
              <w:rPr>
                <w:rFonts w:ascii="Times New Roman" w:eastAsia="Andale Sans UI" w:hAnsi="Times New Roman" w:cs="Times New Roman"/>
                <w:sz w:val="24"/>
                <w:szCs w:val="24"/>
                <w:lang w:val="en-US"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sz w:val="24"/>
                <w:szCs w:val="24"/>
                <w:lang w:val="en-US" w:bidi="en-US"/>
                <w14:ligatures w14:val="none"/>
              </w:rPr>
              <w:t>KOLACJA</w:t>
            </w:r>
          </w:p>
        </w:tc>
      </w:tr>
      <w:tr w:rsidR="002F190C" w:rsidRPr="002F190C" w14:paraId="24DC374E" w14:textId="77777777" w:rsidTr="002F190C">
        <w:trPr>
          <w:trHeight w:val="948"/>
        </w:trPr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738B630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b/>
                <w:sz w:val="16"/>
                <w:szCs w:val="16"/>
                <w:lang w:bidi="en-US"/>
                <w14:ligatures w14:val="none"/>
              </w:rPr>
              <w:t xml:space="preserve"> </w:t>
            </w:r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>Zupa bezmleczna – 350 ml</w:t>
            </w:r>
          </w:p>
          <w:p w14:paraId="75B2084E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>Wędlina drobiowa – 50 g</w:t>
            </w:r>
          </w:p>
          <w:p w14:paraId="49F5935E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b/>
                <w:bCs/>
                <w:sz w:val="16"/>
                <w:szCs w:val="16"/>
                <w:lang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 xml:space="preserve">Sałatka jarzynowa – 75g </w:t>
            </w:r>
            <w:r w:rsidRPr="002F190C">
              <w:rPr>
                <w:rFonts w:ascii="Times New Roman" w:eastAsia="Andale Sans UI" w:hAnsi="Times New Roman" w:cs="Times New Roman"/>
                <w:b/>
                <w:sz w:val="16"/>
                <w:szCs w:val="16"/>
                <w:lang w:bidi="en-US"/>
                <w14:ligatures w14:val="none"/>
              </w:rPr>
              <w:t>1,7,9,</w:t>
            </w:r>
          </w:p>
          <w:p w14:paraId="6D2360E0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b/>
                <w:bCs/>
                <w:sz w:val="16"/>
                <w:szCs w:val="16"/>
                <w:lang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 xml:space="preserve">Pieczywo pszenne 100 g </w:t>
            </w:r>
            <w:r w:rsidRPr="002F190C">
              <w:rPr>
                <w:rFonts w:ascii="Times New Roman" w:eastAsia="Andale Sans UI" w:hAnsi="Times New Roman" w:cs="Times New Roman"/>
                <w:b/>
                <w:bCs/>
                <w:sz w:val="16"/>
                <w:szCs w:val="16"/>
                <w:lang w:bidi="en-US"/>
                <w14:ligatures w14:val="none"/>
              </w:rPr>
              <w:t>1.</w:t>
            </w:r>
          </w:p>
          <w:p w14:paraId="01486884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>Kawa zbożowa z mlekiem 250 ml</w:t>
            </w:r>
          </w:p>
          <w:p w14:paraId="51DE3C3C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b/>
                <w:bCs/>
                <w:sz w:val="16"/>
                <w:szCs w:val="16"/>
                <w:lang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 xml:space="preserve">Masło - 15g </w:t>
            </w:r>
            <w:r w:rsidRPr="002F190C">
              <w:rPr>
                <w:rFonts w:ascii="Times New Roman" w:eastAsia="Andale Sans UI" w:hAnsi="Times New Roman" w:cs="Times New Roman"/>
                <w:b/>
                <w:bCs/>
                <w:sz w:val="16"/>
                <w:szCs w:val="16"/>
                <w:lang w:bidi="en-US"/>
                <w14:ligatures w14:val="none"/>
              </w:rPr>
              <w:t>7.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5B9B10C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ind w:right="-8"/>
              <w:rPr>
                <w:rFonts w:ascii="Times New Roman" w:eastAsia="Andale Sans UI" w:hAnsi="Times New Roman" w:cs="Times New Roman"/>
                <w:b/>
                <w:bCs/>
                <w:sz w:val="16"/>
                <w:szCs w:val="16"/>
                <w:lang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 xml:space="preserve">1. Zupa kalafiorowa  350 ml </w:t>
            </w:r>
            <w:r w:rsidRPr="002F190C">
              <w:rPr>
                <w:rFonts w:ascii="Times New Roman" w:eastAsia="Andale Sans UI" w:hAnsi="Times New Roman" w:cs="Times New Roman"/>
                <w:b/>
                <w:bCs/>
                <w:sz w:val="16"/>
                <w:szCs w:val="16"/>
                <w:lang w:bidi="en-US"/>
                <w14:ligatures w14:val="none"/>
              </w:rPr>
              <w:t xml:space="preserve">1.9. </w:t>
            </w:r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bidi="en-US"/>
                <w14:ligatures w14:val="none"/>
              </w:rPr>
              <w:t>(bezmleczna)</w:t>
            </w:r>
          </w:p>
          <w:p w14:paraId="4FCA0A33" w14:textId="7A774405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ind w:right="-8"/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 xml:space="preserve">2. Mięso z indyka w sosie warzywnym </w:t>
            </w:r>
            <w:r w:rsidR="00FE3936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>10</w:t>
            </w:r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>0g/ 50 ml</w:t>
            </w:r>
          </w:p>
          <w:p w14:paraId="14F63580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ind w:right="-8"/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>3. Warzywa na parze 100 g (kalafior, marchewka) 100 g</w:t>
            </w:r>
          </w:p>
          <w:p w14:paraId="446F235A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ind w:right="-8"/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>4. Ryż 200g</w:t>
            </w:r>
          </w:p>
          <w:p w14:paraId="76AC01D8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ind w:right="-8"/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>5. Kompot 250 ml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FCFA69E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ind w:firstLine="30"/>
              <w:rPr>
                <w:rFonts w:ascii="Times New Roman" w:eastAsia="Andale Sans UI" w:hAnsi="Times New Roman" w:cs="Times New Roman"/>
                <w:b/>
                <w:bCs/>
                <w:sz w:val="16"/>
                <w:szCs w:val="16"/>
                <w:lang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 xml:space="preserve">Pieczywo pszenne 100g </w:t>
            </w:r>
            <w:r w:rsidRPr="002F190C">
              <w:rPr>
                <w:rFonts w:ascii="Times New Roman" w:eastAsia="Andale Sans UI" w:hAnsi="Times New Roman" w:cs="Times New Roman"/>
                <w:b/>
                <w:bCs/>
                <w:sz w:val="16"/>
                <w:szCs w:val="16"/>
                <w:lang w:bidi="en-US"/>
                <w14:ligatures w14:val="none"/>
              </w:rPr>
              <w:t>1.</w:t>
            </w:r>
          </w:p>
          <w:p w14:paraId="1C37CBA6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ind w:firstLine="30"/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 xml:space="preserve">Wędlina </w:t>
            </w:r>
            <w:proofErr w:type="spellStart"/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>wp</w:t>
            </w:r>
            <w:proofErr w:type="spellEnd"/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 xml:space="preserve"> – 40 g</w:t>
            </w:r>
          </w:p>
          <w:p w14:paraId="238C6763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ind w:firstLine="30"/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>Dżem – 20 g</w:t>
            </w:r>
          </w:p>
          <w:p w14:paraId="5C6710C3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ind w:firstLine="30"/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>Pomidor – ¼ - 40g</w:t>
            </w:r>
          </w:p>
          <w:p w14:paraId="78FAF3D6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ind w:firstLine="30"/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>Herbata 300 ml</w:t>
            </w:r>
          </w:p>
          <w:p w14:paraId="4E694144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ind w:firstLine="30"/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 xml:space="preserve">Masło  15g </w:t>
            </w:r>
            <w:r w:rsidRPr="002F190C">
              <w:rPr>
                <w:rFonts w:ascii="Times New Roman" w:eastAsia="Andale Sans UI" w:hAnsi="Times New Roman" w:cs="Times New Roman"/>
                <w:b/>
                <w:bCs/>
                <w:sz w:val="16"/>
                <w:szCs w:val="16"/>
                <w:lang w:bidi="en-US"/>
                <w14:ligatures w14:val="none"/>
              </w:rPr>
              <w:t>7.</w:t>
            </w:r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 xml:space="preserve"> </w:t>
            </w:r>
          </w:p>
        </w:tc>
        <w:tc>
          <w:tcPr>
            <w:tcW w:w="60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F9B687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b/>
                <w:bCs/>
                <w:sz w:val="16"/>
                <w:szCs w:val="16"/>
                <w:lang w:bidi="en-US"/>
                <w14:ligatures w14:val="none"/>
              </w:rPr>
            </w:pPr>
          </w:p>
        </w:tc>
      </w:tr>
      <w:tr w:rsidR="002F190C" w:rsidRPr="002F190C" w14:paraId="2321C1DF" w14:textId="77777777" w:rsidTr="002F190C">
        <w:trPr>
          <w:trHeight w:val="277"/>
        </w:trPr>
        <w:tc>
          <w:tcPr>
            <w:tcW w:w="106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F427225" w14:textId="5BBB29D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ind w:firstLine="58"/>
              <w:rPr>
                <w:rFonts w:ascii="Times New Roman" w:eastAsia="Andale Sans UI" w:hAnsi="Times New Roman" w:cs="Times New Roman"/>
                <w:b/>
                <w:bCs/>
                <w:sz w:val="16"/>
                <w:szCs w:val="16"/>
                <w:lang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>E: 23</w:t>
            </w:r>
            <w:r w:rsidR="00F0666D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>04,23</w:t>
            </w:r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 xml:space="preserve"> kcal; B: 1</w:t>
            </w:r>
            <w:r w:rsidR="00F0666D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>6,86</w:t>
            </w:r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 xml:space="preserve"> g; T: 85.79 g; Kw. </w:t>
            </w:r>
            <w:proofErr w:type="spellStart"/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>tł</w:t>
            </w:r>
            <w:proofErr w:type="spellEnd"/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 xml:space="preserve">. </w:t>
            </w:r>
            <w:proofErr w:type="spellStart"/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>nasy</w:t>
            </w:r>
            <w:proofErr w:type="spellEnd"/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>.: 28.22 g; W: 3</w:t>
            </w:r>
            <w:r w:rsidR="00F0666D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>45,62</w:t>
            </w:r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 xml:space="preserve"> g; </w:t>
            </w:r>
            <w:proofErr w:type="spellStart"/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>Bł</w:t>
            </w:r>
            <w:proofErr w:type="spellEnd"/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>.: 25.36 g; Sól: 8.64 g;</w:t>
            </w:r>
          </w:p>
        </w:tc>
      </w:tr>
    </w:tbl>
    <w:p w14:paraId="611745FA" w14:textId="77777777" w:rsidR="002F190C" w:rsidRPr="002F190C" w:rsidRDefault="002F190C" w:rsidP="002F190C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b/>
          <w:sz w:val="24"/>
          <w:szCs w:val="24"/>
          <w:lang w:bidi="en-US"/>
          <w14:ligatures w14:val="none"/>
        </w:rPr>
      </w:pPr>
      <w:r w:rsidRPr="002F190C">
        <w:rPr>
          <w:rFonts w:ascii="Times New Roman" w:eastAsia="Andale Sans UI" w:hAnsi="Times New Roman" w:cs="Times New Roman"/>
          <w:b/>
          <w:sz w:val="24"/>
          <w:szCs w:val="24"/>
          <w:lang w:bidi="en-US"/>
          <w14:ligatures w14:val="none"/>
        </w:rPr>
        <w:t xml:space="preserve">                    Dieta </w:t>
      </w:r>
      <w:proofErr w:type="spellStart"/>
      <w:r w:rsidRPr="002F190C">
        <w:rPr>
          <w:rFonts w:ascii="Times New Roman" w:eastAsia="Andale Sans UI" w:hAnsi="Times New Roman" w:cs="Times New Roman"/>
          <w:b/>
          <w:sz w:val="24"/>
          <w:szCs w:val="24"/>
          <w:lang w:bidi="en-US"/>
          <w14:ligatures w14:val="none"/>
        </w:rPr>
        <w:t>Niskowęglowodanowa</w:t>
      </w:r>
      <w:proofErr w:type="spellEnd"/>
      <w:r w:rsidRPr="002F190C">
        <w:rPr>
          <w:rFonts w:ascii="Times New Roman" w:eastAsia="Andale Sans UI" w:hAnsi="Times New Roman" w:cs="Times New Roman"/>
          <w:b/>
          <w:sz w:val="24"/>
          <w:szCs w:val="24"/>
          <w:lang w:bidi="en-US"/>
          <w14:ligatures w14:val="none"/>
        </w:rPr>
        <w:t xml:space="preserve"> – Cukrzycowa, Redukcyjna, </w:t>
      </w:r>
      <w:proofErr w:type="spellStart"/>
      <w:r w:rsidRPr="002F190C">
        <w:rPr>
          <w:rFonts w:ascii="Times New Roman" w:eastAsia="Andale Sans UI" w:hAnsi="Times New Roman" w:cs="Times New Roman"/>
          <w:b/>
          <w:sz w:val="24"/>
          <w:szCs w:val="24"/>
          <w:lang w:bidi="en-US"/>
          <w14:ligatures w14:val="none"/>
        </w:rPr>
        <w:t>Bogatoresztkowa</w:t>
      </w:r>
      <w:proofErr w:type="spellEnd"/>
    </w:p>
    <w:tbl>
      <w:tblPr>
        <w:tblW w:w="10605" w:type="dxa"/>
        <w:tblInd w:w="-7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62"/>
        <w:gridCol w:w="4536"/>
        <w:gridCol w:w="2947"/>
        <w:gridCol w:w="60"/>
      </w:tblGrid>
      <w:tr w:rsidR="002F190C" w:rsidRPr="002F190C" w14:paraId="4350F268" w14:textId="77777777" w:rsidTr="002F190C">
        <w:trPr>
          <w:trHeight w:val="207"/>
        </w:trPr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4E469FA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sz w:val="24"/>
                <w:szCs w:val="24"/>
                <w:lang w:val="en-US"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sz w:val="24"/>
                <w:szCs w:val="24"/>
                <w:lang w:val="en-US" w:bidi="en-US"/>
                <w14:ligatures w14:val="none"/>
              </w:rPr>
              <w:t>ŚNIADANIE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9C273B6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ind w:right="-3"/>
              <w:rPr>
                <w:rFonts w:ascii="Times New Roman" w:eastAsia="Andale Sans UI" w:hAnsi="Times New Roman" w:cs="Times New Roman"/>
                <w:sz w:val="24"/>
                <w:szCs w:val="24"/>
                <w:lang w:val="en-US"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sz w:val="24"/>
                <w:szCs w:val="24"/>
                <w:lang w:val="en-US" w:bidi="en-US"/>
                <w14:ligatures w14:val="none"/>
              </w:rPr>
              <w:t>OBIAD</w:t>
            </w:r>
          </w:p>
        </w:tc>
        <w:tc>
          <w:tcPr>
            <w:tcW w:w="30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DDE96F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ind w:hanging="57"/>
              <w:rPr>
                <w:rFonts w:ascii="Times New Roman" w:eastAsia="Andale Sans UI" w:hAnsi="Times New Roman" w:cs="Times New Roman"/>
                <w:sz w:val="24"/>
                <w:szCs w:val="24"/>
                <w:lang w:val="en-US"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sz w:val="24"/>
                <w:szCs w:val="24"/>
                <w:lang w:val="en-US" w:bidi="en-US"/>
                <w14:ligatures w14:val="none"/>
              </w:rPr>
              <w:t>KOLACJA</w:t>
            </w:r>
          </w:p>
        </w:tc>
      </w:tr>
      <w:tr w:rsidR="002F190C" w:rsidRPr="002F190C" w14:paraId="04AD7F3F" w14:textId="77777777" w:rsidTr="002F190C">
        <w:trPr>
          <w:trHeight w:val="1606"/>
        </w:trPr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706AA2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b/>
                <w:sz w:val="16"/>
                <w:szCs w:val="16"/>
                <w:lang w:bidi="en-US"/>
                <w14:ligatures w14:val="none"/>
              </w:rPr>
            </w:pPr>
          </w:p>
          <w:p w14:paraId="5AB77D13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>Wędlina drobiowa – 50 g</w:t>
            </w:r>
          </w:p>
          <w:p w14:paraId="4C4632E5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b/>
                <w:bCs/>
                <w:sz w:val="16"/>
                <w:szCs w:val="16"/>
                <w:lang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 xml:space="preserve">Sałatka jarzynowa – 75g </w:t>
            </w:r>
            <w:r w:rsidRPr="002F190C">
              <w:rPr>
                <w:rFonts w:ascii="Times New Roman" w:eastAsia="Andale Sans UI" w:hAnsi="Times New Roman" w:cs="Times New Roman"/>
                <w:b/>
                <w:sz w:val="16"/>
                <w:szCs w:val="16"/>
                <w:lang w:bidi="en-US"/>
                <w14:ligatures w14:val="none"/>
              </w:rPr>
              <w:t>1,7,9,</w:t>
            </w:r>
          </w:p>
          <w:p w14:paraId="3C1B51BC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b/>
                <w:bCs/>
                <w:sz w:val="16"/>
                <w:szCs w:val="16"/>
                <w:lang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 xml:space="preserve">Pieczywo razowe 100 g </w:t>
            </w:r>
            <w:r w:rsidRPr="002F190C">
              <w:rPr>
                <w:rFonts w:ascii="Times New Roman" w:eastAsia="Andale Sans UI" w:hAnsi="Times New Roman" w:cs="Times New Roman"/>
                <w:b/>
                <w:bCs/>
                <w:sz w:val="16"/>
                <w:szCs w:val="16"/>
                <w:lang w:bidi="en-US"/>
                <w14:ligatures w14:val="none"/>
              </w:rPr>
              <w:t>1.</w:t>
            </w:r>
          </w:p>
          <w:p w14:paraId="7F1B6B44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 xml:space="preserve">Kawa zbożowa (bez mleka)  250 ml </w:t>
            </w:r>
            <w:r w:rsidRPr="002F190C">
              <w:rPr>
                <w:rFonts w:ascii="Times New Roman" w:eastAsia="Andale Sans UI" w:hAnsi="Times New Roman" w:cs="Times New Roman"/>
                <w:b/>
                <w:sz w:val="16"/>
                <w:szCs w:val="16"/>
                <w:lang w:bidi="en-US"/>
                <w14:ligatures w14:val="none"/>
              </w:rPr>
              <w:t>1</w:t>
            </w:r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>.</w:t>
            </w:r>
          </w:p>
          <w:p w14:paraId="59EF04F7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b/>
                <w:bCs/>
                <w:sz w:val="16"/>
                <w:szCs w:val="16"/>
                <w:lang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 xml:space="preserve">Masło - 15g </w:t>
            </w:r>
            <w:r w:rsidRPr="002F190C">
              <w:rPr>
                <w:rFonts w:ascii="Times New Roman" w:eastAsia="Andale Sans UI" w:hAnsi="Times New Roman" w:cs="Times New Roman"/>
                <w:b/>
                <w:bCs/>
                <w:sz w:val="16"/>
                <w:szCs w:val="16"/>
                <w:lang w:bidi="en-US"/>
                <w14:ligatures w14:val="none"/>
              </w:rPr>
              <w:t>7.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9E5BE9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ind w:right="-8"/>
              <w:rPr>
                <w:rFonts w:ascii="Times New Roman" w:eastAsia="Andale Sans UI" w:hAnsi="Times New Roman" w:cs="Times New Roman"/>
                <w:b/>
                <w:bCs/>
                <w:sz w:val="16"/>
                <w:szCs w:val="16"/>
                <w:lang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bidi="en-US"/>
                <w14:ligatures w14:val="none"/>
              </w:rPr>
              <w:t>1. Zupa kalafiorowa 350 ml 1.7.9</w:t>
            </w:r>
            <w:r w:rsidRPr="002F190C">
              <w:rPr>
                <w:rFonts w:ascii="Times New Roman" w:eastAsia="Andale Sans UI" w:hAnsi="Times New Roman" w:cs="Times New Roman"/>
                <w:b/>
                <w:bCs/>
                <w:sz w:val="16"/>
                <w:szCs w:val="16"/>
                <w:lang w:bidi="en-US"/>
                <w14:ligatures w14:val="none"/>
              </w:rPr>
              <w:t xml:space="preserve">.                           </w:t>
            </w:r>
          </w:p>
          <w:p w14:paraId="7338CDDC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ind w:right="-8"/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>2. Mięso z indyka w sosie warzywnym  80g/ 50 ml 1.</w:t>
            </w:r>
          </w:p>
          <w:p w14:paraId="653E776B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ind w:right="-8"/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>3. Surówka z kiszonej kapusty z dodatkiem oliwy z oliwek 80 g</w:t>
            </w:r>
          </w:p>
          <w:p w14:paraId="28781F83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ind w:right="-8"/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>3.  Ryż 200g</w:t>
            </w:r>
          </w:p>
          <w:p w14:paraId="235D9DB0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ind w:right="-8"/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>4. Kompot 250 ml</w:t>
            </w:r>
          </w:p>
          <w:p w14:paraId="59772C26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ind w:right="-8"/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</w:pPr>
          </w:p>
          <w:p w14:paraId="4BE58505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ind w:right="-8"/>
              <w:rPr>
                <w:rFonts w:ascii="Times New Roman" w:eastAsia="Andale Sans UI" w:hAnsi="Times New Roman" w:cs="Times New Roman"/>
                <w:b/>
                <w:bCs/>
                <w:sz w:val="16"/>
                <w:szCs w:val="16"/>
                <w:lang w:bidi="en-US"/>
                <w14:ligatures w14:val="none"/>
              </w:rPr>
            </w:pPr>
          </w:p>
          <w:p w14:paraId="3F2CFB24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ind w:right="-8"/>
              <w:rPr>
                <w:rFonts w:ascii="Times New Roman" w:eastAsia="Andale Sans UI" w:hAnsi="Times New Roman" w:cs="Times New Roman"/>
                <w:b/>
                <w:bCs/>
                <w:sz w:val="16"/>
                <w:szCs w:val="16"/>
                <w:lang w:bidi="en-US"/>
                <w14:ligatures w14:val="none"/>
              </w:rPr>
            </w:pP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AB6441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ind w:firstLine="30"/>
              <w:rPr>
                <w:rFonts w:ascii="Times New Roman" w:eastAsia="Andale Sans UI" w:hAnsi="Times New Roman" w:cs="Times New Roman"/>
                <w:b/>
                <w:bCs/>
                <w:sz w:val="16"/>
                <w:szCs w:val="16"/>
                <w:lang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 xml:space="preserve">Pieczywo razowe 100g </w:t>
            </w:r>
            <w:r w:rsidRPr="002F190C">
              <w:rPr>
                <w:rFonts w:ascii="Times New Roman" w:eastAsia="Andale Sans UI" w:hAnsi="Times New Roman" w:cs="Times New Roman"/>
                <w:b/>
                <w:bCs/>
                <w:sz w:val="16"/>
                <w:szCs w:val="16"/>
                <w:lang w:bidi="en-US"/>
                <w14:ligatures w14:val="none"/>
              </w:rPr>
              <w:t>1.</w:t>
            </w:r>
          </w:p>
          <w:p w14:paraId="3931D2BA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ind w:firstLine="30"/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 xml:space="preserve">Wędlina </w:t>
            </w:r>
            <w:proofErr w:type="spellStart"/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>wp</w:t>
            </w:r>
            <w:proofErr w:type="spellEnd"/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 xml:space="preserve"> – 40 g.</w:t>
            </w:r>
          </w:p>
          <w:p w14:paraId="476DFD7D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ind w:firstLine="30"/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 xml:space="preserve">Twaróg – 40 g 7. </w:t>
            </w:r>
          </w:p>
          <w:p w14:paraId="61A28F08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ind w:firstLine="30"/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>Pomidor – ¼ - 40g</w:t>
            </w:r>
          </w:p>
          <w:p w14:paraId="345611F4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ind w:firstLine="30"/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>Herbata 300 ml</w:t>
            </w:r>
          </w:p>
          <w:p w14:paraId="64FB94A1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ind w:firstLine="30"/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 xml:space="preserve">Masło  15g </w:t>
            </w:r>
            <w:r w:rsidRPr="002F190C">
              <w:rPr>
                <w:rFonts w:ascii="Times New Roman" w:eastAsia="Andale Sans UI" w:hAnsi="Times New Roman" w:cs="Times New Roman"/>
                <w:b/>
                <w:bCs/>
                <w:sz w:val="16"/>
                <w:szCs w:val="16"/>
                <w:lang w:bidi="en-US"/>
                <w14:ligatures w14:val="none"/>
              </w:rPr>
              <w:t>7.</w:t>
            </w:r>
            <w:r w:rsidRPr="002F190C"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  <w:t xml:space="preserve"> </w:t>
            </w:r>
          </w:p>
          <w:p w14:paraId="2281E046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ind w:firstLine="30"/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</w:pPr>
          </w:p>
          <w:p w14:paraId="6B85939A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b/>
                <w:bCs/>
                <w:sz w:val="16"/>
                <w:szCs w:val="16"/>
                <w:lang w:bidi="en-US"/>
                <w14:ligatures w14:val="none"/>
              </w:rPr>
            </w:pPr>
          </w:p>
        </w:tc>
        <w:tc>
          <w:tcPr>
            <w:tcW w:w="60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7C614B" w14:textId="77777777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</w:pPr>
          </w:p>
        </w:tc>
      </w:tr>
      <w:tr w:rsidR="002F190C" w:rsidRPr="002F190C" w14:paraId="075DEEB8" w14:textId="77777777" w:rsidTr="002F190C">
        <w:trPr>
          <w:trHeight w:val="176"/>
        </w:trPr>
        <w:tc>
          <w:tcPr>
            <w:tcW w:w="106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EF75740" w14:textId="744E8198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ind w:firstLine="58"/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 xml:space="preserve">5 – </w:t>
            </w:r>
            <w:proofErr w:type="spellStart"/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>posiłkowa</w:t>
            </w:r>
            <w:proofErr w:type="spellEnd"/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>:  E: 21</w:t>
            </w:r>
            <w:r w:rsidR="00641FFC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>07,88</w:t>
            </w:r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 xml:space="preserve"> kcal; B: 10</w:t>
            </w:r>
            <w:r w:rsidR="00641FFC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>1,10</w:t>
            </w:r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 xml:space="preserve"> g; T: 111.98 g; Kw. </w:t>
            </w:r>
            <w:proofErr w:type="spellStart"/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>tł</w:t>
            </w:r>
            <w:proofErr w:type="spellEnd"/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 xml:space="preserve">. </w:t>
            </w:r>
            <w:proofErr w:type="spellStart"/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>nasy</w:t>
            </w:r>
            <w:proofErr w:type="spellEnd"/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>.: 28.74 g; W: 3</w:t>
            </w:r>
            <w:r w:rsidR="00641FFC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>12</w:t>
            </w:r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>.</w:t>
            </w:r>
            <w:r w:rsidR="00641FFC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>3</w:t>
            </w:r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 xml:space="preserve">4 g; </w:t>
            </w:r>
            <w:proofErr w:type="spellStart"/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>Bł</w:t>
            </w:r>
            <w:proofErr w:type="spellEnd"/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>.: 45.62 g; Sól: 9.01 g;</w:t>
            </w:r>
          </w:p>
          <w:p w14:paraId="41DAF10A" w14:textId="5788D6D6" w:rsidR="002F190C" w:rsidRPr="002F190C" w:rsidRDefault="002F190C" w:rsidP="002F190C">
            <w:pPr>
              <w:widowControl w:val="0"/>
              <w:suppressAutoHyphens/>
              <w:snapToGrid w:val="0"/>
              <w:spacing w:after="0" w:line="240" w:lineRule="auto"/>
              <w:ind w:firstLine="58"/>
              <w:rPr>
                <w:rFonts w:ascii="Times New Roman" w:eastAsia="Andale Sans UI" w:hAnsi="Times New Roman" w:cs="Times New Roman"/>
                <w:bCs/>
                <w:sz w:val="16"/>
                <w:szCs w:val="16"/>
                <w:lang w:bidi="en-US"/>
                <w14:ligatures w14:val="none"/>
              </w:rPr>
            </w:pPr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 xml:space="preserve">6- </w:t>
            </w:r>
            <w:proofErr w:type="spellStart"/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>posiłkowa</w:t>
            </w:r>
            <w:proofErr w:type="spellEnd"/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>: E: 2</w:t>
            </w:r>
            <w:r w:rsidR="00641FFC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>146,83</w:t>
            </w:r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 xml:space="preserve"> kcal; B: 10</w:t>
            </w:r>
            <w:r w:rsidR="00641FFC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>3</w:t>
            </w:r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>.</w:t>
            </w:r>
            <w:r w:rsidR="00641FFC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>40</w:t>
            </w:r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 xml:space="preserve"> g; T: 108.65 g; Kw. </w:t>
            </w:r>
            <w:proofErr w:type="spellStart"/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>tł</w:t>
            </w:r>
            <w:proofErr w:type="spellEnd"/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 xml:space="preserve">. </w:t>
            </w:r>
            <w:proofErr w:type="spellStart"/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>nasy</w:t>
            </w:r>
            <w:proofErr w:type="spellEnd"/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>.: 26.88 g; W: 32</w:t>
            </w:r>
            <w:r w:rsidR="00641FFC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>3</w:t>
            </w:r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>.</w:t>
            </w:r>
            <w:r w:rsidR="00641FFC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>16</w:t>
            </w:r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 xml:space="preserve"> g; </w:t>
            </w:r>
            <w:proofErr w:type="spellStart"/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>Bł</w:t>
            </w:r>
            <w:proofErr w:type="spellEnd"/>
            <w:r w:rsidRPr="002F190C">
              <w:rPr>
                <w:rFonts w:ascii="Times New Roman" w:eastAsia="Andale Sans UI" w:hAnsi="Times New Roman" w:cs="Times New Roman"/>
                <w:sz w:val="16"/>
                <w:szCs w:val="16"/>
                <w:lang w:val="en-US" w:bidi="en-US"/>
                <w14:ligatures w14:val="none"/>
              </w:rPr>
              <w:t>.: 42.32 g; Sól: 8.44 g;</w:t>
            </w:r>
          </w:p>
        </w:tc>
      </w:tr>
    </w:tbl>
    <w:p w14:paraId="6F96CFEA" w14:textId="74449C23" w:rsidR="00C71915" w:rsidRPr="00C71915" w:rsidRDefault="002F190C" w:rsidP="002F190C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  <w14:ligatures w14:val="none"/>
        </w:rPr>
      </w:pPr>
      <w:r w:rsidRPr="002F190C">
        <w:rPr>
          <w:rFonts w:ascii="Times New Roman" w:eastAsia="Andale Sans UI" w:hAnsi="Times New Roman" w:cs="Times New Roman"/>
          <w:b/>
          <w:sz w:val="24"/>
          <w:szCs w:val="24"/>
          <w:lang w:bidi="en-US"/>
          <w14:ligatures w14:val="none"/>
        </w:rPr>
        <w:t xml:space="preserve">II Śniadanie (dieta cukrzycowa, redukcyjna) – </w:t>
      </w:r>
      <w:bookmarkStart w:id="13" w:name="_Hlk123634509"/>
      <w:r w:rsidRPr="002F190C">
        <w:rPr>
          <w:rFonts w:ascii="Times New Roman" w:eastAsia="Times New Roman" w:hAnsi="Times New Roman" w:cs="Times New Roman"/>
          <w:sz w:val="24"/>
          <w:szCs w:val="24"/>
          <w:lang w:eastAsia="ar-SA"/>
          <w14:ligatures w14:val="none"/>
        </w:rPr>
        <w:t>Koktajl z kefiru ze śliwką suszoną 200 ml</w:t>
      </w:r>
      <w:r w:rsidR="00C53CBE">
        <w:rPr>
          <w:rFonts w:ascii="Times New Roman" w:eastAsia="Times New Roman" w:hAnsi="Times New Roman" w:cs="Times New Roman"/>
          <w:sz w:val="24"/>
          <w:szCs w:val="24"/>
          <w:lang w:eastAsia="ar-SA"/>
          <w14:ligatures w14:val="none"/>
        </w:rPr>
        <w:t xml:space="preserve"> 7.</w:t>
      </w:r>
    </w:p>
    <w:bookmarkEnd w:id="13"/>
    <w:p w14:paraId="253E56DA" w14:textId="1BC23C5C" w:rsidR="002F190C" w:rsidRPr="002F190C" w:rsidRDefault="002F190C" w:rsidP="002F190C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sz w:val="24"/>
          <w:szCs w:val="24"/>
          <w:lang w:bidi="en-US"/>
          <w14:ligatures w14:val="none"/>
        </w:rPr>
      </w:pPr>
      <w:r w:rsidRPr="002F190C">
        <w:rPr>
          <w:rFonts w:ascii="Times New Roman" w:eastAsia="Andale Sans UI" w:hAnsi="Times New Roman" w:cs="Times New Roman"/>
          <w:b/>
          <w:sz w:val="24"/>
          <w:szCs w:val="24"/>
          <w:lang w:bidi="en-US"/>
          <w14:ligatures w14:val="none"/>
        </w:rPr>
        <w:t xml:space="preserve">Podwieczorek – dieta cukrzycowa 5 posiłkowa, redukcyjna: </w:t>
      </w:r>
      <w:r w:rsidRPr="002F190C">
        <w:rPr>
          <w:rFonts w:ascii="Times New Roman" w:eastAsia="Andale Sans UI" w:hAnsi="Times New Roman" w:cs="Times New Roman"/>
          <w:bCs/>
          <w:sz w:val="24"/>
          <w:szCs w:val="24"/>
          <w:lang w:bidi="en-US"/>
          <w14:ligatures w14:val="none"/>
        </w:rPr>
        <w:t>Budyń 200 ml</w:t>
      </w:r>
      <w:r w:rsidR="00C53CBE">
        <w:rPr>
          <w:rFonts w:ascii="Times New Roman" w:eastAsia="Andale Sans UI" w:hAnsi="Times New Roman" w:cs="Times New Roman"/>
          <w:bCs/>
          <w:sz w:val="24"/>
          <w:szCs w:val="24"/>
          <w:lang w:bidi="en-US"/>
          <w14:ligatures w14:val="none"/>
        </w:rPr>
        <w:t xml:space="preserve"> 7.</w:t>
      </w:r>
    </w:p>
    <w:p w14:paraId="6396BA44" w14:textId="77777777" w:rsidR="002F190C" w:rsidRPr="002F190C" w:rsidRDefault="002F190C" w:rsidP="002F190C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sz w:val="24"/>
          <w:szCs w:val="24"/>
          <w:lang w:bidi="en-US"/>
          <w14:ligatures w14:val="none"/>
        </w:rPr>
      </w:pPr>
      <w:r w:rsidRPr="002F190C">
        <w:rPr>
          <w:rFonts w:ascii="Times New Roman" w:eastAsia="Andale Sans UI" w:hAnsi="Times New Roman" w:cs="Times New Roman"/>
          <w:b/>
          <w:sz w:val="24"/>
          <w:szCs w:val="24"/>
          <w:lang w:bidi="en-US"/>
          <w14:ligatures w14:val="none"/>
        </w:rPr>
        <w:t xml:space="preserve">Posiłek nocny – </w:t>
      </w:r>
      <w:r w:rsidRPr="002F190C">
        <w:rPr>
          <w:rFonts w:ascii="Times New Roman" w:eastAsia="Times New Roman" w:hAnsi="Times New Roman" w:cs="Times New Roman"/>
          <w:sz w:val="24"/>
          <w:szCs w:val="24"/>
          <w:lang w:eastAsia="ar-SA"/>
          <w14:ligatures w14:val="none"/>
        </w:rPr>
        <w:t xml:space="preserve">Pieczywo </w:t>
      </w:r>
      <w:proofErr w:type="spellStart"/>
      <w:r w:rsidRPr="002F190C">
        <w:rPr>
          <w:rFonts w:ascii="Times New Roman" w:eastAsia="Times New Roman" w:hAnsi="Times New Roman" w:cs="Times New Roman"/>
          <w:sz w:val="24"/>
          <w:szCs w:val="24"/>
          <w:lang w:eastAsia="ar-SA"/>
          <w14:ligatures w14:val="none"/>
        </w:rPr>
        <w:t>wasa</w:t>
      </w:r>
      <w:proofErr w:type="spellEnd"/>
      <w:r w:rsidRPr="002F190C">
        <w:rPr>
          <w:rFonts w:ascii="Times New Roman" w:eastAsia="Times New Roman" w:hAnsi="Times New Roman" w:cs="Times New Roman"/>
          <w:sz w:val="24"/>
          <w:szCs w:val="24"/>
          <w:lang w:eastAsia="ar-SA"/>
          <w14:ligatures w14:val="none"/>
        </w:rPr>
        <w:t xml:space="preserve"> – 1 kromka, Pasta jajeczna 50 g 3.</w:t>
      </w:r>
    </w:p>
    <w:p w14:paraId="2874B113" w14:textId="77777777" w:rsidR="002F190C" w:rsidRPr="002F190C" w:rsidRDefault="002F190C" w:rsidP="002F190C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b/>
          <w:sz w:val="24"/>
          <w:szCs w:val="24"/>
          <w:lang w:bidi="en-US"/>
          <w14:ligatures w14:val="none"/>
        </w:rPr>
      </w:pPr>
    </w:p>
    <w:p w14:paraId="1FB9EEBC" w14:textId="77777777" w:rsidR="002F190C" w:rsidRPr="002F190C" w:rsidRDefault="002F190C" w:rsidP="002F190C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b/>
          <w:sz w:val="24"/>
          <w:szCs w:val="24"/>
          <w:u w:val="single"/>
          <w:lang w:bidi="en-US"/>
          <w14:ligatures w14:val="none"/>
        </w:rPr>
      </w:pPr>
      <w:r w:rsidRPr="002F190C">
        <w:rPr>
          <w:rFonts w:ascii="Times New Roman" w:eastAsia="Andale Sans UI" w:hAnsi="Times New Roman" w:cs="Times New Roman"/>
          <w:b/>
          <w:sz w:val="24"/>
          <w:szCs w:val="24"/>
          <w:u w:val="single"/>
          <w:lang w:bidi="en-US"/>
          <w14:ligatures w14:val="none"/>
        </w:rPr>
        <w:t>Oddział Pediatryczny:</w:t>
      </w:r>
    </w:p>
    <w:p w14:paraId="3B086B0E" w14:textId="77777777" w:rsidR="002F190C" w:rsidRPr="002F190C" w:rsidRDefault="002F190C" w:rsidP="002F190C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b/>
          <w:sz w:val="24"/>
          <w:szCs w:val="24"/>
          <w:lang w:bidi="en-US"/>
          <w14:ligatures w14:val="none"/>
        </w:rPr>
      </w:pPr>
      <w:r w:rsidRPr="002F190C">
        <w:rPr>
          <w:rFonts w:ascii="Times New Roman" w:eastAsia="Andale Sans UI" w:hAnsi="Times New Roman" w:cs="Times New Roman"/>
          <w:b/>
          <w:sz w:val="24"/>
          <w:szCs w:val="24"/>
          <w:lang w:bidi="en-US"/>
          <w14:ligatures w14:val="none"/>
        </w:rPr>
        <w:t xml:space="preserve">II Śniadanie: </w:t>
      </w:r>
      <w:r w:rsidRPr="002F190C">
        <w:rPr>
          <w:rFonts w:ascii="Times New Roman" w:eastAsia="Andale Sans UI" w:hAnsi="Times New Roman" w:cs="Times New Roman"/>
          <w:bCs/>
          <w:sz w:val="24"/>
          <w:szCs w:val="24"/>
          <w:lang w:bidi="en-US"/>
          <w14:ligatures w14:val="none"/>
        </w:rPr>
        <w:t>Owoc</w:t>
      </w:r>
    </w:p>
    <w:p w14:paraId="5CEF44E4" w14:textId="1981F8E7" w:rsidR="00CE5444" w:rsidRPr="00C53CBE" w:rsidRDefault="002F190C" w:rsidP="00C53CBE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b/>
          <w:sz w:val="24"/>
          <w:szCs w:val="24"/>
          <w:lang w:bidi="en-US"/>
          <w14:ligatures w14:val="none"/>
        </w:rPr>
      </w:pPr>
      <w:r w:rsidRPr="002F190C">
        <w:rPr>
          <w:rFonts w:ascii="Times New Roman" w:eastAsia="Andale Sans UI" w:hAnsi="Times New Roman" w:cs="Times New Roman"/>
          <w:b/>
          <w:sz w:val="24"/>
          <w:szCs w:val="24"/>
          <w:lang w:bidi="en-US"/>
          <w14:ligatures w14:val="none"/>
        </w:rPr>
        <w:t xml:space="preserve">Podwieczorek: </w:t>
      </w:r>
      <w:r w:rsidRPr="002F190C">
        <w:rPr>
          <w:rFonts w:ascii="Times New Roman" w:eastAsia="Andale Sans UI" w:hAnsi="Times New Roman" w:cs="Times New Roman"/>
          <w:bCs/>
          <w:sz w:val="24"/>
          <w:szCs w:val="24"/>
          <w:lang w:bidi="en-US"/>
          <w14:ligatures w14:val="none"/>
        </w:rPr>
        <w:t xml:space="preserve">Sok marchewkowy 200 ml </w:t>
      </w:r>
    </w:p>
    <w:sectPr w:rsidR="00CE5444" w:rsidRPr="00C53CBE" w:rsidSect="00A7582C">
      <w:headerReference w:type="default" r:id="rId7"/>
      <w:footerReference w:type="defaul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AB9DA5" w14:textId="77777777" w:rsidR="005C76D6" w:rsidRDefault="005C76D6" w:rsidP="00AC2B7E">
      <w:pPr>
        <w:spacing w:after="0" w:line="240" w:lineRule="auto"/>
      </w:pPr>
      <w:r>
        <w:separator/>
      </w:r>
    </w:p>
  </w:endnote>
  <w:endnote w:type="continuationSeparator" w:id="0">
    <w:p w14:paraId="4D2B0343" w14:textId="77777777" w:rsidR="005C76D6" w:rsidRDefault="005C76D6" w:rsidP="00AC2B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Calibri"/>
    <w:charset w:val="EE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267132" w14:textId="77777777" w:rsidR="00AC2B7E" w:rsidRPr="00AC2B7E" w:rsidRDefault="00AC2B7E" w:rsidP="00AC2B7E">
    <w:pPr>
      <w:widowControl w:val="0"/>
      <w:tabs>
        <w:tab w:val="center" w:pos="4536"/>
        <w:tab w:val="right" w:pos="9072"/>
      </w:tabs>
      <w:suppressAutoHyphens/>
      <w:spacing w:after="0" w:line="240" w:lineRule="auto"/>
      <w:ind w:left="720"/>
      <w:rPr>
        <w:rFonts w:ascii="Times New Roman" w:eastAsia="Andale Sans UI" w:hAnsi="Times New Roman" w:cs="Times New Roman"/>
        <w:sz w:val="24"/>
        <w:szCs w:val="24"/>
        <w:lang w:bidi="en-US"/>
        <w14:ligatures w14:val="none"/>
      </w:rPr>
    </w:pPr>
    <w:r w:rsidRPr="00AC2B7E">
      <w:rPr>
        <w:rFonts w:ascii="Times New Roman" w:eastAsia="Andale Sans UI" w:hAnsi="Times New Roman" w:cs="Times New Roman"/>
        <w:sz w:val="24"/>
        <w:szCs w:val="24"/>
        <w:lang w:bidi="en-US"/>
        <w14:ligatures w14:val="none"/>
      </w:rPr>
      <w:t>* Zastrzegamy możliwość zmiany dań z przyczyn niezależnych od nas</w:t>
    </w:r>
  </w:p>
  <w:p w14:paraId="28D173EA" w14:textId="77777777" w:rsidR="00AC2B7E" w:rsidRPr="00AC2B7E" w:rsidRDefault="00AC2B7E" w:rsidP="00AC2B7E">
    <w:pPr>
      <w:widowControl w:val="0"/>
      <w:tabs>
        <w:tab w:val="center" w:pos="4536"/>
        <w:tab w:val="right" w:pos="9072"/>
      </w:tabs>
      <w:suppressAutoHyphens/>
      <w:spacing w:after="0" w:line="240" w:lineRule="auto"/>
      <w:ind w:left="720"/>
      <w:rPr>
        <w:rFonts w:ascii="Times New Roman" w:eastAsia="Andale Sans UI" w:hAnsi="Times New Roman" w:cs="Times New Roman"/>
        <w:sz w:val="24"/>
        <w:szCs w:val="24"/>
        <w:lang w:bidi="en-US"/>
        <w14:ligatures w14:val="none"/>
      </w:rPr>
    </w:pPr>
    <w:r w:rsidRPr="00AC2B7E">
      <w:rPr>
        <w:rFonts w:ascii="Times New Roman" w:eastAsia="Times New Roman" w:hAnsi="Times New Roman" w:cs="Times New Roman"/>
        <w:bCs/>
        <w:kern w:val="0"/>
        <w:sz w:val="12"/>
        <w:szCs w:val="12"/>
        <w:lang w:eastAsia="pl-PL"/>
        <w14:ligatures w14:val="none"/>
      </w:rPr>
      <w:t xml:space="preserve">ALERGENY: 1. Zboża zawierające gluten (pszenica, żyto, jęczmień, owies, orkisz, pszenica </w:t>
    </w:r>
    <w:proofErr w:type="spellStart"/>
    <w:r w:rsidRPr="00AC2B7E">
      <w:rPr>
        <w:rFonts w:ascii="Times New Roman" w:eastAsia="Times New Roman" w:hAnsi="Times New Roman" w:cs="Times New Roman"/>
        <w:bCs/>
        <w:kern w:val="0"/>
        <w:sz w:val="12"/>
        <w:szCs w:val="12"/>
        <w:lang w:eastAsia="pl-PL"/>
        <w14:ligatures w14:val="none"/>
      </w:rPr>
      <w:t>kamut</w:t>
    </w:r>
    <w:proofErr w:type="spellEnd"/>
    <w:r w:rsidRPr="00AC2B7E">
      <w:rPr>
        <w:rFonts w:ascii="Times New Roman" w:eastAsia="Times New Roman" w:hAnsi="Times New Roman" w:cs="Times New Roman"/>
        <w:bCs/>
        <w:kern w:val="0"/>
        <w:sz w:val="12"/>
        <w:szCs w:val="12"/>
        <w:lang w:eastAsia="pl-PL"/>
        <w14:ligatures w14:val="none"/>
      </w:rPr>
      <w:t xml:space="preserve">)2. Skorupiaki i produkty pochodne (produkty przygotowane na ich bazie) 3. Jaja i produkty pochodne (produkty przygotowane na ich bazie) 4. Ryby i produkty pochodne (produkty przygotowane na ich bazie) 5. Orzeszki ziemne (arachidowe i produkty przygotowane na ich bazie) 6. Soja i produkty pochodne  (produkty przygotowane na ich bazie) 7. Mleko i produkty pochodne  (produkty przygotowane na ich bazie) 8. Orzechy (migdały, orzechy laskowe, orzechy włoskie, orzechy nerkowca, orzechy </w:t>
    </w:r>
    <w:proofErr w:type="spellStart"/>
    <w:r w:rsidRPr="00AC2B7E">
      <w:rPr>
        <w:rFonts w:ascii="Times New Roman" w:eastAsia="Times New Roman" w:hAnsi="Times New Roman" w:cs="Times New Roman"/>
        <w:bCs/>
        <w:kern w:val="0"/>
        <w:sz w:val="12"/>
        <w:szCs w:val="12"/>
        <w:lang w:eastAsia="pl-PL"/>
        <w14:ligatures w14:val="none"/>
      </w:rPr>
      <w:t>pekan</w:t>
    </w:r>
    <w:proofErr w:type="spellEnd"/>
    <w:r w:rsidRPr="00AC2B7E">
      <w:rPr>
        <w:rFonts w:ascii="Times New Roman" w:eastAsia="Times New Roman" w:hAnsi="Times New Roman" w:cs="Times New Roman"/>
        <w:bCs/>
        <w:kern w:val="0"/>
        <w:sz w:val="12"/>
        <w:szCs w:val="12"/>
        <w:lang w:eastAsia="pl-PL"/>
        <w14:ligatures w14:val="none"/>
      </w:rPr>
      <w:t>, orzechy brazylijskie, orzechy pistacjowe, orzechy makadamia lub orzechy oraz produkty przygotowane na ich bazie) 9. Seler i produkty pochodne (produkty przygotowane na ich bazie) 10. Gorczyca i produkty pochodne (produkty przygotowane na ich bazie) 11. Nasiona sezamu i produkty pochodne (produkty przygotowane na ich bazie) 12. Dwutlenek siarki 13. Łubin (produkty przygotowane na ich bazie) 14. Mięczaki (produkty przygotowane na ich bazie</w:t>
    </w:r>
  </w:p>
  <w:p w14:paraId="43118684" w14:textId="77777777" w:rsidR="00AC2B7E" w:rsidRDefault="00AC2B7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31BB4C" w14:textId="77777777" w:rsidR="005C76D6" w:rsidRDefault="005C76D6" w:rsidP="00AC2B7E">
      <w:pPr>
        <w:spacing w:after="0" w:line="240" w:lineRule="auto"/>
      </w:pPr>
      <w:r>
        <w:separator/>
      </w:r>
    </w:p>
  </w:footnote>
  <w:footnote w:type="continuationSeparator" w:id="0">
    <w:p w14:paraId="1D81ED84" w14:textId="77777777" w:rsidR="005C76D6" w:rsidRDefault="005C76D6" w:rsidP="00AC2B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8D2115" w14:textId="6B8C393A" w:rsidR="00AC2B7E" w:rsidRDefault="00AC2B7E">
    <w:pPr>
      <w:pStyle w:val="Nagwek"/>
    </w:pPr>
    <w:r>
      <w:rPr>
        <w:noProof/>
        <w:lang w:eastAsia="pl-PL"/>
      </w:rPr>
      <w:drawing>
        <wp:inline distT="0" distB="0" distL="0" distR="0" wp14:anchorId="1C8F3551" wp14:editId="1CBDF71A">
          <wp:extent cx="609600" cy="609600"/>
          <wp:effectExtent l="0" t="0" r="0" b="0"/>
          <wp:docPr id="77797132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</w:t>
    </w:r>
    <w:r w:rsidR="00D74533">
      <w:t>S</w:t>
    </w:r>
    <w:r w:rsidR="00C5560A">
      <w:t>AMODZILENY PUBLCZNY ZAKŁAD OPIEKI ZDROWOTNEJ W RYPINIE</w:t>
    </w:r>
    <w:r w:rsidR="00D74533">
      <w:t xml:space="preserve"> – PROGRAM DOBRY POSIŁEK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DBFCDC5A"/>
    <w:name w:val="WW8Num2"/>
    <w:lvl w:ilvl="0">
      <w:start w:val="1"/>
      <w:numFmt w:val="upperRoman"/>
      <w:lvlText w:val="%1."/>
      <w:lvlJc w:val="left"/>
      <w:pPr>
        <w:tabs>
          <w:tab w:val="num" w:pos="0"/>
        </w:tabs>
        <w:ind w:left="696" w:hanging="720"/>
      </w:pPr>
      <w:rPr>
        <w:b w:val="0"/>
        <w:bCs w:val="0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hAnsi="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eastAsia="Symbol" w:hAnsi="Symbol" w:cs="Symbol"/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5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06213D4D"/>
    <w:multiLevelType w:val="singleLevel"/>
    <w:tmpl w:val="00000002"/>
    <w:lvl w:ilvl="0">
      <w:start w:val="1"/>
      <w:numFmt w:val="upperRoman"/>
      <w:lvlText w:val="%1."/>
      <w:lvlJc w:val="left"/>
      <w:pPr>
        <w:tabs>
          <w:tab w:val="num" w:pos="0"/>
        </w:tabs>
        <w:ind w:left="696" w:hanging="720"/>
      </w:pPr>
      <w:rPr>
        <w:b/>
        <w:bCs/>
      </w:rPr>
    </w:lvl>
  </w:abstractNum>
  <w:abstractNum w:abstractNumId="9" w15:restartNumberingAfterBreak="0">
    <w:nsid w:val="095129FA"/>
    <w:multiLevelType w:val="singleLevel"/>
    <w:tmpl w:val="00000002"/>
    <w:lvl w:ilvl="0">
      <w:start w:val="1"/>
      <w:numFmt w:val="upperRoman"/>
      <w:lvlText w:val="%1."/>
      <w:lvlJc w:val="left"/>
      <w:pPr>
        <w:tabs>
          <w:tab w:val="num" w:pos="0"/>
        </w:tabs>
        <w:ind w:left="696" w:hanging="720"/>
      </w:pPr>
      <w:rPr>
        <w:b/>
        <w:bCs/>
      </w:rPr>
    </w:lvl>
  </w:abstractNum>
  <w:abstractNum w:abstractNumId="10" w15:restartNumberingAfterBreak="0">
    <w:nsid w:val="3A6028F6"/>
    <w:multiLevelType w:val="singleLevel"/>
    <w:tmpl w:val="00000002"/>
    <w:lvl w:ilvl="0">
      <w:start w:val="1"/>
      <w:numFmt w:val="upperRoman"/>
      <w:lvlText w:val="%1."/>
      <w:lvlJc w:val="left"/>
      <w:pPr>
        <w:tabs>
          <w:tab w:val="num" w:pos="0"/>
        </w:tabs>
        <w:ind w:left="696" w:hanging="720"/>
      </w:pPr>
      <w:rPr>
        <w:b/>
        <w:bCs/>
      </w:rPr>
    </w:lvl>
  </w:abstractNum>
  <w:abstractNum w:abstractNumId="11" w15:restartNumberingAfterBreak="0">
    <w:nsid w:val="40A41D52"/>
    <w:multiLevelType w:val="singleLevel"/>
    <w:tmpl w:val="00000002"/>
    <w:lvl w:ilvl="0">
      <w:start w:val="1"/>
      <w:numFmt w:val="upperRoman"/>
      <w:lvlText w:val="%1."/>
      <w:lvlJc w:val="left"/>
      <w:pPr>
        <w:tabs>
          <w:tab w:val="num" w:pos="0"/>
        </w:tabs>
        <w:ind w:left="696" w:hanging="720"/>
      </w:pPr>
      <w:rPr>
        <w:b/>
        <w:bCs/>
      </w:rPr>
    </w:lvl>
  </w:abstractNum>
  <w:abstractNum w:abstractNumId="12" w15:restartNumberingAfterBreak="0">
    <w:nsid w:val="6CA36BFC"/>
    <w:multiLevelType w:val="singleLevel"/>
    <w:tmpl w:val="00000002"/>
    <w:lvl w:ilvl="0">
      <w:start w:val="1"/>
      <w:numFmt w:val="upperRoman"/>
      <w:lvlText w:val="%1."/>
      <w:lvlJc w:val="left"/>
      <w:pPr>
        <w:tabs>
          <w:tab w:val="num" w:pos="0"/>
        </w:tabs>
        <w:ind w:left="696" w:hanging="720"/>
      </w:pPr>
      <w:rPr>
        <w:b/>
        <w:bCs/>
      </w:rPr>
    </w:lvl>
  </w:abstractNum>
  <w:abstractNum w:abstractNumId="13" w15:restartNumberingAfterBreak="0">
    <w:nsid w:val="6E395659"/>
    <w:multiLevelType w:val="singleLevel"/>
    <w:tmpl w:val="00000002"/>
    <w:lvl w:ilvl="0">
      <w:start w:val="1"/>
      <w:numFmt w:val="upperRoman"/>
      <w:lvlText w:val="%1."/>
      <w:lvlJc w:val="left"/>
      <w:pPr>
        <w:tabs>
          <w:tab w:val="num" w:pos="0"/>
        </w:tabs>
        <w:ind w:left="696" w:hanging="720"/>
      </w:pPr>
      <w:rPr>
        <w:b/>
        <w:bCs/>
      </w:rPr>
    </w:lvl>
  </w:abstractNum>
  <w:abstractNum w:abstractNumId="14" w15:restartNumberingAfterBreak="0">
    <w:nsid w:val="6F196572"/>
    <w:multiLevelType w:val="singleLevel"/>
    <w:tmpl w:val="00000002"/>
    <w:lvl w:ilvl="0">
      <w:start w:val="1"/>
      <w:numFmt w:val="upperRoman"/>
      <w:lvlText w:val="%1."/>
      <w:lvlJc w:val="left"/>
      <w:pPr>
        <w:tabs>
          <w:tab w:val="num" w:pos="0"/>
        </w:tabs>
        <w:ind w:left="696" w:hanging="720"/>
      </w:pPr>
      <w:rPr>
        <w:b/>
        <w:bCs/>
      </w:rPr>
    </w:lvl>
  </w:abstractNum>
  <w:abstractNum w:abstractNumId="15" w15:restartNumberingAfterBreak="0">
    <w:nsid w:val="6FDF7F4C"/>
    <w:multiLevelType w:val="singleLevel"/>
    <w:tmpl w:val="DBFCDC5A"/>
    <w:lvl w:ilvl="0">
      <w:start w:val="1"/>
      <w:numFmt w:val="upperRoman"/>
      <w:lvlText w:val="%1."/>
      <w:lvlJc w:val="left"/>
      <w:pPr>
        <w:tabs>
          <w:tab w:val="num" w:pos="0"/>
        </w:tabs>
        <w:ind w:left="696" w:hanging="720"/>
      </w:pPr>
      <w:rPr>
        <w:b w:val="0"/>
        <w:bCs w:val="0"/>
      </w:rPr>
    </w:lvl>
  </w:abstractNum>
  <w:abstractNum w:abstractNumId="16" w15:restartNumberingAfterBreak="0">
    <w:nsid w:val="711032A7"/>
    <w:multiLevelType w:val="singleLevel"/>
    <w:tmpl w:val="DBFCDC5A"/>
    <w:lvl w:ilvl="0">
      <w:start w:val="1"/>
      <w:numFmt w:val="upperRoman"/>
      <w:lvlText w:val="%1."/>
      <w:lvlJc w:val="left"/>
      <w:pPr>
        <w:tabs>
          <w:tab w:val="num" w:pos="0"/>
        </w:tabs>
        <w:ind w:left="696" w:hanging="720"/>
      </w:pPr>
      <w:rPr>
        <w:b w:val="0"/>
        <w:bCs w:val="0"/>
      </w:rPr>
    </w:lvl>
  </w:abstractNum>
  <w:abstractNum w:abstractNumId="17" w15:restartNumberingAfterBreak="0">
    <w:nsid w:val="71B576FC"/>
    <w:multiLevelType w:val="singleLevel"/>
    <w:tmpl w:val="00000002"/>
    <w:lvl w:ilvl="0">
      <w:start w:val="1"/>
      <w:numFmt w:val="upperRoman"/>
      <w:lvlText w:val="%1."/>
      <w:lvlJc w:val="left"/>
      <w:pPr>
        <w:tabs>
          <w:tab w:val="num" w:pos="0"/>
        </w:tabs>
        <w:ind w:left="696" w:hanging="720"/>
      </w:pPr>
      <w:rPr>
        <w:b/>
        <w:bCs/>
      </w:rPr>
    </w:lvl>
  </w:abstractNum>
  <w:abstractNum w:abstractNumId="18" w15:restartNumberingAfterBreak="0">
    <w:nsid w:val="769337C3"/>
    <w:multiLevelType w:val="singleLevel"/>
    <w:tmpl w:val="00000002"/>
    <w:lvl w:ilvl="0">
      <w:start w:val="1"/>
      <w:numFmt w:val="upperRoman"/>
      <w:lvlText w:val="%1."/>
      <w:lvlJc w:val="left"/>
      <w:pPr>
        <w:tabs>
          <w:tab w:val="num" w:pos="0"/>
        </w:tabs>
        <w:ind w:left="696" w:hanging="720"/>
      </w:pPr>
      <w:rPr>
        <w:b/>
        <w:bCs/>
      </w:rPr>
    </w:lvl>
  </w:abstractNum>
  <w:abstractNum w:abstractNumId="19" w15:restartNumberingAfterBreak="0">
    <w:nsid w:val="7F5835BE"/>
    <w:multiLevelType w:val="singleLevel"/>
    <w:tmpl w:val="DBFCDC5A"/>
    <w:lvl w:ilvl="0">
      <w:start w:val="1"/>
      <w:numFmt w:val="upperRoman"/>
      <w:lvlText w:val="%1."/>
      <w:lvlJc w:val="left"/>
      <w:pPr>
        <w:tabs>
          <w:tab w:val="num" w:pos="0"/>
        </w:tabs>
        <w:ind w:left="696" w:hanging="720"/>
      </w:pPr>
      <w:rPr>
        <w:b w:val="0"/>
        <w:bCs w:val="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10"/>
  </w:num>
  <w:num w:numId="10">
    <w:abstractNumId w:val="18"/>
  </w:num>
  <w:num w:numId="11">
    <w:abstractNumId w:val="11"/>
  </w:num>
  <w:num w:numId="12">
    <w:abstractNumId w:val="8"/>
  </w:num>
  <w:num w:numId="13">
    <w:abstractNumId w:val="17"/>
  </w:num>
  <w:num w:numId="14">
    <w:abstractNumId w:val="9"/>
  </w:num>
  <w:num w:numId="15">
    <w:abstractNumId w:val="14"/>
  </w:num>
  <w:num w:numId="16">
    <w:abstractNumId w:val="12"/>
  </w:num>
  <w:num w:numId="17">
    <w:abstractNumId w:val="13"/>
  </w:num>
  <w:num w:numId="18">
    <w:abstractNumId w:val="19"/>
  </w:num>
  <w:num w:numId="19">
    <w:abstractNumId w:val="15"/>
  </w:num>
  <w:num w:numId="20">
    <w:abstractNumId w:val="16"/>
  </w:num>
  <w:num w:numId="21">
    <w:abstractNumId w:val="10"/>
    <w:lvlOverride w:ilvl="0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F61"/>
    <w:rsid w:val="00051BAB"/>
    <w:rsid w:val="000C18B8"/>
    <w:rsid w:val="000F2A22"/>
    <w:rsid w:val="00222F60"/>
    <w:rsid w:val="00271102"/>
    <w:rsid w:val="002E3643"/>
    <w:rsid w:val="002F190C"/>
    <w:rsid w:val="00314F61"/>
    <w:rsid w:val="003A507D"/>
    <w:rsid w:val="00426F0D"/>
    <w:rsid w:val="00470351"/>
    <w:rsid w:val="00470946"/>
    <w:rsid w:val="004C3815"/>
    <w:rsid w:val="004C6935"/>
    <w:rsid w:val="004D18E0"/>
    <w:rsid w:val="00513434"/>
    <w:rsid w:val="005C76D6"/>
    <w:rsid w:val="00641FFC"/>
    <w:rsid w:val="006A1C8D"/>
    <w:rsid w:val="007172FC"/>
    <w:rsid w:val="00732CDB"/>
    <w:rsid w:val="007B2AE1"/>
    <w:rsid w:val="0081734E"/>
    <w:rsid w:val="008979C5"/>
    <w:rsid w:val="008A143F"/>
    <w:rsid w:val="00932C28"/>
    <w:rsid w:val="009A4BF2"/>
    <w:rsid w:val="009A5E76"/>
    <w:rsid w:val="00A27BEE"/>
    <w:rsid w:val="00A3186B"/>
    <w:rsid w:val="00A41032"/>
    <w:rsid w:val="00A63C96"/>
    <w:rsid w:val="00A672AE"/>
    <w:rsid w:val="00A71DE1"/>
    <w:rsid w:val="00A74762"/>
    <w:rsid w:val="00A7582C"/>
    <w:rsid w:val="00A93FC9"/>
    <w:rsid w:val="00AC2B7E"/>
    <w:rsid w:val="00AD7BB3"/>
    <w:rsid w:val="00B01DB5"/>
    <w:rsid w:val="00B81BE2"/>
    <w:rsid w:val="00C367A7"/>
    <w:rsid w:val="00C53CBE"/>
    <w:rsid w:val="00C5560A"/>
    <w:rsid w:val="00C71915"/>
    <w:rsid w:val="00CE5444"/>
    <w:rsid w:val="00CF09AB"/>
    <w:rsid w:val="00D74533"/>
    <w:rsid w:val="00DF20FD"/>
    <w:rsid w:val="00DF7733"/>
    <w:rsid w:val="00F03CBA"/>
    <w:rsid w:val="00F0666D"/>
    <w:rsid w:val="00F67557"/>
    <w:rsid w:val="00F73ED8"/>
    <w:rsid w:val="00FE3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8B78B"/>
  <w15:chartTrackingRefBased/>
  <w15:docId w15:val="{D3528F6E-389D-4F37-949A-967244746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Heading"/>
    <w:next w:val="Textbody"/>
    <w:link w:val="Nagwek1Znak"/>
    <w:qFormat/>
    <w:rsid w:val="00AC2B7E"/>
    <w:pPr>
      <w:numPr>
        <w:numId w:val="1"/>
      </w:numPr>
      <w:outlineLvl w:val="0"/>
    </w:pPr>
    <w:rPr>
      <w:b/>
      <w:bCs/>
    </w:rPr>
  </w:style>
  <w:style w:type="paragraph" w:styleId="Nagwek2">
    <w:name w:val="heading 2"/>
    <w:basedOn w:val="Heading"/>
    <w:next w:val="Textbody"/>
    <w:link w:val="Nagwek2Znak"/>
    <w:qFormat/>
    <w:rsid w:val="00AC2B7E"/>
    <w:pPr>
      <w:numPr>
        <w:ilvl w:val="1"/>
        <w:numId w:val="1"/>
      </w:numPr>
      <w:spacing w:before="200"/>
      <w:outlineLvl w:val="1"/>
    </w:pPr>
    <w:rPr>
      <w:b/>
      <w:bCs/>
    </w:rPr>
  </w:style>
  <w:style w:type="paragraph" w:styleId="Nagwek3">
    <w:name w:val="heading 3"/>
    <w:basedOn w:val="Heading"/>
    <w:next w:val="Textbody"/>
    <w:link w:val="Nagwek3Znak"/>
    <w:qFormat/>
    <w:rsid w:val="00AC2B7E"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AC2B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AC2B7E"/>
  </w:style>
  <w:style w:type="paragraph" w:styleId="Stopka">
    <w:name w:val="footer"/>
    <w:basedOn w:val="Normalny"/>
    <w:link w:val="StopkaZnak"/>
    <w:unhideWhenUsed/>
    <w:rsid w:val="00AC2B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AC2B7E"/>
  </w:style>
  <w:style w:type="character" w:customStyle="1" w:styleId="Nagwek1Znak">
    <w:name w:val="Nagłówek 1 Znak"/>
    <w:basedOn w:val="Domylnaczcionkaakapitu"/>
    <w:link w:val="Nagwek1"/>
    <w:rsid w:val="00AC2B7E"/>
    <w:rPr>
      <w:rFonts w:ascii="Arial" w:eastAsia="Andale Sans UI" w:hAnsi="Arial" w:cs="Times New Roman"/>
      <w:b/>
      <w:bCs/>
      <w:kern w:val="1"/>
      <w:sz w:val="28"/>
      <w:szCs w:val="28"/>
      <w:lang w:val="en-US" w:bidi="en-US"/>
      <w14:ligatures w14:val="none"/>
    </w:rPr>
  </w:style>
  <w:style w:type="character" w:customStyle="1" w:styleId="Nagwek2Znak">
    <w:name w:val="Nagłówek 2 Znak"/>
    <w:basedOn w:val="Domylnaczcionkaakapitu"/>
    <w:link w:val="Nagwek2"/>
    <w:rsid w:val="00AC2B7E"/>
    <w:rPr>
      <w:rFonts w:ascii="Arial" w:eastAsia="Andale Sans UI" w:hAnsi="Arial" w:cs="Times New Roman"/>
      <w:b/>
      <w:bCs/>
      <w:kern w:val="1"/>
      <w:sz w:val="28"/>
      <w:szCs w:val="28"/>
      <w:lang w:val="en-US" w:bidi="en-US"/>
      <w14:ligatures w14:val="none"/>
    </w:rPr>
  </w:style>
  <w:style w:type="character" w:customStyle="1" w:styleId="Nagwek3Znak">
    <w:name w:val="Nagłówek 3 Znak"/>
    <w:basedOn w:val="Domylnaczcionkaakapitu"/>
    <w:link w:val="Nagwek3"/>
    <w:rsid w:val="00AC2B7E"/>
    <w:rPr>
      <w:rFonts w:ascii="Arial" w:eastAsia="Andale Sans UI" w:hAnsi="Arial" w:cs="Times New Roman"/>
      <w:b/>
      <w:bCs/>
      <w:kern w:val="1"/>
      <w:sz w:val="28"/>
      <w:szCs w:val="28"/>
      <w:lang w:val="en-US" w:bidi="en-US"/>
      <w14:ligatures w14:val="none"/>
    </w:rPr>
  </w:style>
  <w:style w:type="numbering" w:customStyle="1" w:styleId="Bezlisty1">
    <w:name w:val="Bez listy1"/>
    <w:next w:val="Bezlisty"/>
    <w:uiPriority w:val="99"/>
    <w:semiHidden/>
    <w:unhideWhenUsed/>
    <w:rsid w:val="00AC2B7E"/>
  </w:style>
  <w:style w:type="character" w:customStyle="1" w:styleId="Absatz-Standardschriftart">
    <w:name w:val="Absatz-Standardschriftart"/>
    <w:rsid w:val="00AC2B7E"/>
  </w:style>
  <w:style w:type="character" w:customStyle="1" w:styleId="Domylnaczcionkaakapitu4">
    <w:name w:val="Domyślna czcionka akapitu4"/>
    <w:rsid w:val="00AC2B7E"/>
  </w:style>
  <w:style w:type="character" w:customStyle="1" w:styleId="WW-Absatz-Standardschriftart">
    <w:name w:val="WW-Absatz-Standardschriftart"/>
    <w:rsid w:val="00AC2B7E"/>
  </w:style>
  <w:style w:type="character" w:customStyle="1" w:styleId="Domylnaczcionkaakapitu3">
    <w:name w:val="Domyślna czcionka akapitu3"/>
    <w:rsid w:val="00AC2B7E"/>
  </w:style>
  <w:style w:type="character" w:customStyle="1" w:styleId="WW-Absatz-Standardschriftart1">
    <w:name w:val="WW-Absatz-Standardschriftart1"/>
    <w:rsid w:val="00AC2B7E"/>
  </w:style>
  <w:style w:type="character" w:customStyle="1" w:styleId="WW8Num1z0">
    <w:name w:val="WW8Num1z0"/>
    <w:rsid w:val="00AC2B7E"/>
    <w:rPr>
      <w:rFonts w:ascii="Times New Roman" w:eastAsia="Times New Roman" w:hAnsi="Times New Roman" w:cs="Times New Roman"/>
    </w:rPr>
  </w:style>
  <w:style w:type="character" w:customStyle="1" w:styleId="WW8Num3z0">
    <w:name w:val="WW8Num3z0"/>
    <w:rsid w:val="00AC2B7E"/>
    <w:rPr>
      <w:b/>
      <w:bCs/>
    </w:rPr>
  </w:style>
  <w:style w:type="character" w:customStyle="1" w:styleId="WW8Num5z0">
    <w:name w:val="WW8Num5z0"/>
    <w:rsid w:val="00AC2B7E"/>
    <w:rPr>
      <w:rFonts w:ascii="Symbol" w:hAnsi="Symbol" w:cs="OpenSymbol"/>
    </w:rPr>
  </w:style>
  <w:style w:type="character" w:customStyle="1" w:styleId="WW8Num6z0">
    <w:name w:val="WW8Num6z0"/>
    <w:rsid w:val="00AC2B7E"/>
    <w:rPr>
      <w:rFonts w:ascii="Symbol" w:eastAsia="Symbol" w:hAnsi="Symbol" w:cs="Symbol"/>
      <w:b/>
      <w:bCs/>
    </w:rPr>
  </w:style>
  <w:style w:type="character" w:customStyle="1" w:styleId="WW8Num7z0">
    <w:name w:val="WW8Num7z0"/>
    <w:rsid w:val="00AC2B7E"/>
    <w:rPr>
      <w:b/>
      <w:bCs/>
    </w:rPr>
  </w:style>
  <w:style w:type="character" w:customStyle="1" w:styleId="WW8Num8z0">
    <w:name w:val="WW8Num8z0"/>
    <w:rsid w:val="00AC2B7E"/>
    <w:rPr>
      <w:rFonts w:ascii="Symbol" w:eastAsia="Symbol" w:hAnsi="Symbol" w:cs="Symbol"/>
      <w:b/>
      <w:bCs/>
    </w:rPr>
  </w:style>
  <w:style w:type="character" w:customStyle="1" w:styleId="WW8Num9z0">
    <w:name w:val="WW8Num9z0"/>
    <w:rsid w:val="00AC2B7E"/>
    <w:rPr>
      <w:rFonts w:ascii="Symbol" w:eastAsia="Symbol" w:hAnsi="Symbol" w:cs="Symbol"/>
      <w:b/>
      <w:bCs/>
    </w:rPr>
  </w:style>
  <w:style w:type="character" w:customStyle="1" w:styleId="WW8Num10z0">
    <w:name w:val="WW8Num10z0"/>
    <w:rsid w:val="00AC2B7E"/>
    <w:rPr>
      <w:rFonts w:ascii="Symbol" w:eastAsia="Symbol" w:hAnsi="Symbol" w:cs="Symbol"/>
      <w:b/>
      <w:bCs/>
    </w:rPr>
  </w:style>
  <w:style w:type="character" w:customStyle="1" w:styleId="WW8Num11z0">
    <w:name w:val="WW8Num11z0"/>
    <w:rsid w:val="00AC2B7E"/>
    <w:rPr>
      <w:rFonts w:ascii="Symbol" w:hAnsi="Symbol" w:cs="Symbol"/>
      <w:b/>
      <w:bCs/>
    </w:rPr>
  </w:style>
  <w:style w:type="character" w:customStyle="1" w:styleId="WW8Num12z0">
    <w:name w:val="WW8Num12z0"/>
    <w:rsid w:val="00AC2B7E"/>
    <w:rPr>
      <w:rFonts w:ascii="Symbol" w:hAnsi="Symbol" w:cs="OpenSymbol"/>
    </w:rPr>
  </w:style>
  <w:style w:type="character" w:customStyle="1" w:styleId="WW8Num13z0">
    <w:name w:val="WW8Num13z0"/>
    <w:rsid w:val="00AC2B7E"/>
    <w:rPr>
      <w:rFonts w:ascii="Symbol" w:eastAsia="Symbol" w:hAnsi="Symbol" w:cs="Symbol"/>
      <w:b/>
      <w:bCs/>
    </w:rPr>
  </w:style>
  <w:style w:type="character" w:customStyle="1" w:styleId="WW8Num14z0">
    <w:name w:val="WW8Num14z0"/>
    <w:rsid w:val="00AC2B7E"/>
    <w:rPr>
      <w:rFonts w:ascii="Symbol" w:eastAsia="Symbol" w:hAnsi="Symbol" w:cs="Symbol"/>
      <w:b/>
      <w:bCs/>
    </w:rPr>
  </w:style>
  <w:style w:type="character" w:customStyle="1" w:styleId="WW8Num15z0">
    <w:name w:val="WW8Num15z0"/>
    <w:rsid w:val="00AC2B7E"/>
    <w:rPr>
      <w:rFonts w:ascii="Symbol" w:hAnsi="Symbol" w:cs="Symbol"/>
      <w:b/>
      <w:bCs/>
    </w:rPr>
  </w:style>
  <w:style w:type="character" w:customStyle="1" w:styleId="WW8Num16z0">
    <w:name w:val="WW8Num16z0"/>
    <w:rsid w:val="00AC2B7E"/>
    <w:rPr>
      <w:rFonts w:ascii="Symbol" w:eastAsia="Symbol" w:hAnsi="Symbol" w:cs="Symbol"/>
      <w:b/>
      <w:bCs/>
    </w:rPr>
  </w:style>
  <w:style w:type="character" w:customStyle="1" w:styleId="WW8Num17z0">
    <w:name w:val="WW8Num17z0"/>
    <w:rsid w:val="00AC2B7E"/>
    <w:rPr>
      <w:rFonts w:ascii="Symbol" w:hAnsi="Symbol" w:cs="OpenSymbol"/>
    </w:rPr>
  </w:style>
  <w:style w:type="character" w:customStyle="1" w:styleId="WW8Num18z0">
    <w:name w:val="WW8Num18z0"/>
    <w:rsid w:val="00AC2B7E"/>
    <w:rPr>
      <w:b/>
      <w:bCs/>
    </w:rPr>
  </w:style>
  <w:style w:type="character" w:customStyle="1" w:styleId="WW8Num19z0">
    <w:name w:val="WW8Num19z0"/>
    <w:rsid w:val="00AC2B7E"/>
    <w:rPr>
      <w:b/>
      <w:bCs/>
    </w:rPr>
  </w:style>
  <w:style w:type="character" w:customStyle="1" w:styleId="WW8Num21z0">
    <w:name w:val="WW8Num21z0"/>
    <w:rsid w:val="00AC2B7E"/>
    <w:rPr>
      <w:rFonts w:ascii="Symbol" w:eastAsia="Symbol" w:hAnsi="Symbol" w:cs="Symbol"/>
      <w:b/>
      <w:bCs/>
    </w:rPr>
  </w:style>
  <w:style w:type="character" w:customStyle="1" w:styleId="WW8Num22z0">
    <w:name w:val="WW8Num22z0"/>
    <w:rsid w:val="00AC2B7E"/>
    <w:rPr>
      <w:b/>
      <w:bCs/>
    </w:rPr>
  </w:style>
  <w:style w:type="character" w:customStyle="1" w:styleId="WW8Num23z0">
    <w:name w:val="WW8Num23z0"/>
    <w:rsid w:val="00AC2B7E"/>
    <w:rPr>
      <w:rFonts w:ascii="Symbol" w:eastAsia="Symbol" w:hAnsi="Symbol" w:cs="OpenSymbol"/>
    </w:rPr>
  </w:style>
  <w:style w:type="character" w:customStyle="1" w:styleId="WW8Num25z0">
    <w:name w:val="WW8Num25z0"/>
    <w:rsid w:val="00AC2B7E"/>
    <w:rPr>
      <w:rFonts w:ascii="Symbol" w:eastAsia="Symbol" w:hAnsi="Symbol" w:cs="Symbol"/>
      <w:b/>
      <w:bCs/>
    </w:rPr>
  </w:style>
  <w:style w:type="character" w:customStyle="1" w:styleId="WW8Num26z0">
    <w:name w:val="WW8Num26z0"/>
    <w:rsid w:val="00AC2B7E"/>
    <w:rPr>
      <w:b/>
      <w:bCs/>
    </w:rPr>
  </w:style>
  <w:style w:type="character" w:customStyle="1" w:styleId="WW8Num28z0">
    <w:name w:val="WW8Num28z0"/>
    <w:rsid w:val="00AC2B7E"/>
    <w:rPr>
      <w:b/>
      <w:bCs/>
    </w:rPr>
  </w:style>
  <w:style w:type="character" w:customStyle="1" w:styleId="WW8Num29z0">
    <w:name w:val="WW8Num29z0"/>
    <w:rsid w:val="00AC2B7E"/>
    <w:rPr>
      <w:b w:val="0"/>
    </w:rPr>
  </w:style>
  <w:style w:type="character" w:customStyle="1" w:styleId="WW8Num31z0">
    <w:name w:val="WW8Num31z0"/>
    <w:rsid w:val="00AC2B7E"/>
    <w:rPr>
      <w:rFonts w:ascii="Symbol" w:eastAsia="Symbol" w:hAnsi="Symbol" w:cs="OpenSymbol"/>
    </w:rPr>
  </w:style>
  <w:style w:type="character" w:customStyle="1" w:styleId="WW8Num32z0">
    <w:name w:val="WW8Num32z0"/>
    <w:rsid w:val="00AC2B7E"/>
    <w:rPr>
      <w:rFonts w:ascii="Symbol" w:hAnsi="Symbol" w:cs="Symbol"/>
      <w:b/>
      <w:bCs/>
    </w:rPr>
  </w:style>
  <w:style w:type="character" w:customStyle="1" w:styleId="WW8Num33z0">
    <w:name w:val="WW8Num33z0"/>
    <w:rsid w:val="00AC2B7E"/>
    <w:rPr>
      <w:rFonts w:ascii="Symbol" w:eastAsia="Symbol" w:hAnsi="Symbol" w:cs="OpenSymbol"/>
    </w:rPr>
  </w:style>
  <w:style w:type="character" w:customStyle="1" w:styleId="Domylnaczcionkaakapitu2">
    <w:name w:val="Domyślna czcionka akapitu2"/>
    <w:rsid w:val="00AC2B7E"/>
  </w:style>
  <w:style w:type="character" w:customStyle="1" w:styleId="WW8Num7z1">
    <w:name w:val="WW8Num7z1"/>
    <w:rsid w:val="00AC2B7E"/>
  </w:style>
  <w:style w:type="character" w:customStyle="1" w:styleId="WW8Num7z2">
    <w:name w:val="WW8Num7z2"/>
    <w:rsid w:val="00AC2B7E"/>
  </w:style>
  <w:style w:type="character" w:customStyle="1" w:styleId="WW8Num7z3">
    <w:name w:val="WW8Num7z3"/>
    <w:rsid w:val="00AC2B7E"/>
  </w:style>
  <w:style w:type="character" w:customStyle="1" w:styleId="WW8Num7z4">
    <w:name w:val="WW8Num7z4"/>
    <w:rsid w:val="00AC2B7E"/>
  </w:style>
  <w:style w:type="character" w:customStyle="1" w:styleId="WW8Num7z5">
    <w:name w:val="WW8Num7z5"/>
    <w:rsid w:val="00AC2B7E"/>
  </w:style>
  <w:style w:type="character" w:customStyle="1" w:styleId="WW8Num7z6">
    <w:name w:val="WW8Num7z6"/>
    <w:rsid w:val="00AC2B7E"/>
  </w:style>
  <w:style w:type="character" w:customStyle="1" w:styleId="WW8Num7z7">
    <w:name w:val="WW8Num7z7"/>
    <w:rsid w:val="00AC2B7E"/>
  </w:style>
  <w:style w:type="character" w:customStyle="1" w:styleId="WW8Num7z8">
    <w:name w:val="WW8Num7z8"/>
    <w:rsid w:val="00AC2B7E"/>
  </w:style>
  <w:style w:type="character" w:customStyle="1" w:styleId="WW8Num1z1">
    <w:name w:val="WW8Num1z1"/>
    <w:rsid w:val="00AC2B7E"/>
  </w:style>
  <w:style w:type="character" w:customStyle="1" w:styleId="WW8Num1z2">
    <w:name w:val="WW8Num1z2"/>
    <w:rsid w:val="00AC2B7E"/>
  </w:style>
  <w:style w:type="character" w:customStyle="1" w:styleId="WW8Num1z3">
    <w:name w:val="WW8Num1z3"/>
    <w:rsid w:val="00AC2B7E"/>
  </w:style>
  <w:style w:type="character" w:customStyle="1" w:styleId="WW8Num1z4">
    <w:name w:val="WW8Num1z4"/>
    <w:rsid w:val="00AC2B7E"/>
  </w:style>
  <w:style w:type="character" w:customStyle="1" w:styleId="WW8Num1z5">
    <w:name w:val="WW8Num1z5"/>
    <w:rsid w:val="00AC2B7E"/>
  </w:style>
  <w:style w:type="character" w:customStyle="1" w:styleId="WW8Num1z6">
    <w:name w:val="WW8Num1z6"/>
    <w:rsid w:val="00AC2B7E"/>
  </w:style>
  <w:style w:type="character" w:customStyle="1" w:styleId="WW8Num1z7">
    <w:name w:val="WW8Num1z7"/>
    <w:rsid w:val="00AC2B7E"/>
  </w:style>
  <w:style w:type="character" w:customStyle="1" w:styleId="WW8Num1z8">
    <w:name w:val="WW8Num1z8"/>
    <w:rsid w:val="00AC2B7E"/>
  </w:style>
  <w:style w:type="character" w:customStyle="1" w:styleId="WW8Num4z0">
    <w:name w:val="WW8Num4z0"/>
    <w:rsid w:val="00AC2B7E"/>
    <w:rPr>
      <w:b/>
      <w:bCs/>
    </w:rPr>
  </w:style>
  <w:style w:type="character" w:customStyle="1" w:styleId="WW8Num4z1">
    <w:name w:val="WW8Num4z1"/>
    <w:rsid w:val="00AC2B7E"/>
  </w:style>
  <w:style w:type="character" w:customStyle="1" w:styleId="WW8Num4z2">
    <w:name w:val="WW8Num4z2"/>
    <w:rsid w:val="00AC2B7E"/>
  </w:style>
  <w:style w:type="character" w:customStyle="1" w:styleId="WW8Num4z3">
    <w:name w:val="WW8Num4z3"/>
    <w:rsid w:val="00AC2B7E"/>
  </w:style>
  <w:style w:type="character" w:customStyle="1" w:styleId="WW8Num4z4">
    <w:name w:val="WW8Num4z4"/>
    <w:rsid w:val="00AC2B7E"/>
  </w:style>
  <w:style w:type="character" w:customStyle="1" w:styleId="WW8Num4z5">
    <w:name w:val="WW8Num4z5"/>
    <w:rsid w:val="00AC2B7E"/>
  </w:style>
  <w:style w:type="character" w:customStyle="1" w:styleId="WW8Num4z6">
    <w:name w:val="WW8Num4z6"/>
    <w:rsid w:val="00AC2B7E"/>
  </w:style>
  <w:style w:type="character" w:customStyle="1" w:styleId="WW8Num4z7">
    <w:name w:val="WW8Num4z7"/>
    <w:rsid w:val="00AC2B7E"/>
  </w:style>
  <w:style w:type="character" w:customStyle="1" w:styleId="WW8Num4z8">
    <w:name w:val="WW8Num4z8"/>
    <w:rsid w:val="00AC2B7E"/>
  </w:style>
  <w:style w:type="character" w:customStyle="1" w:styleId="WW8Num18z1">
    <w:name w:val="WW8Num18z1"/>
    <w:rsid w:val="00AC2B7E"/>
  </w:style>
  <w:style w:type="character" w:customStyle="1" w:styleId="WW8Num18z2">
    <w:name w:val="WW8Num18z2"/>
    <w:rsid w:val="00AC2B7E"/>
  </w:style>
  <w:style w:type="character" w:customStyle="1" w:styleId="WW8Num18z3">
    <w:name w:val="WW8Num18z3"/>
    <w:rsid w:val="00AC2B7E"/>
  </w:style>
  <w:style w:type="character" w:customStyle="1" w:styleId="WW8Num18z4">
    <w:name w:val="WW8Num18z4"/>
    <w:rsid w:val="00AC2B7E"/>
  </w:style>
  <w:style w:type="character" w:customStyle="1" w:styleId="WW8Num18z5">
    <w:name w:val="WW8Num18z5"/>
    <w:rsid w:val="00AC2B7E"/>
  </w:style>
  <w:style w:type="character" w:customStyle="1" w:styleId="WW8Num18z6">
    <w:name w:val="WW8Num18z6"/>
    <w:rsid w:val="00AC2B7E"/>
  </w:style>
  <w:style w:type="character" w:customStyle="1" w:styleId="WW8Num18z7">
    <w:name w:val="WW8Num18z7"/>
    <w:rsid w:val="00AC2B7E"/>
  </w:style>
  <w:style w:type="character" w:customStyle="1" w:styleId="WW8Num18z8">
    <w:name w:val="WW8Num18z8"/>
    <w:rsid w:val="00AC2B7E"/>
  </w:style>
  <w:style w:type="character" w:customStyle="1" w:styleId="WW8Num20z0">
    <w:name w:val="WW8Num20z0"/>
    <w:rsid w:val="00AC2B7E"/>
    <w:rPr>
      <w:rFonts w:ascii="Symbol" w:eastAsia="Symbol" w:hAnsi="Symbol" w:cs="Symbol"/>
      <w:b/>
      <w:bCs/>
    </w:rPr>
  </w:style>
  <w:style w:type="character" w:customStyle="1" w:styleId="WW8Num23z1">
    <w:name w:val="WW8Num23z1"/>
    <w:rsid w:val="00AC2B7E"/>
  </w:style>
  <w:style w:type="character" w:customStyle="1" w:styleId="WW8Num23z2">
    <w:name w:val="WW8Num23z2"/>
    <w:rsid w:val="00AC2B7E"/>
  </w:style>
  <w:style w:type="character" w:customStyle="1" w:styleId="WW8Num23z3">
    <w:name w:val="WW8Num23z3"/>
    <w:rsid w:val="00AC2B7E"/>
  </w:style>
  <w:style w:type="character" w:customStyle="1" w:styleId="WW8Num23z4">
    <w:name w:val="WW8Num23z4"/>
    <w:rsid w:val="00AC2B7E"/>
  </w:style>
  <w:style w:type="character" w:customStyle="1" w:styleId="WW8Num23z5">
    <w:name w:val="WW8Num23z5"/>
    <w:rsid w:val="00AC2B7E"/>
  </w:style>
  <w:style w:type="character" w:customStyle="1" w:styleId="WW8Num23z6">
    <w:name w:val="WW8Num23z6"/>
    <w:rsid w:val="00AC2B7E"/>
  </w:style>
  <w:style w:type="character" w:customStyle="1" w:styleId="WW8Num23z7">
    <w:name w:val="WW8Num23z7"/>
    <w:rsid w:val="00AC2B7E"/>
  </w:style>
  <w:style w:type="character" w:customStyle="1" w:styleId="WW8Num23z8">
    <w:name w:val="WW8Num23z8"/>
    <w:rsid w:val="00AC2B7E"/>
  </w:style>
  <w:style w:type="character" w:customStyle="1" w:styleId="WW8Num27z0">
    <w:name w:val="WW8Num27z0"/>
    <w:rsid w:val="00AC2B7E"/>
    <w:rPr>
      <w:rFonts w:ascii="Symbol" w:eastAsia="Symbol" w:hAnsi="Symbol" w:cs="Symbol"/>
      <w:b/>
      <w:bCs/>
    </w:rPr>
  </w:style>
  <w:style w:type="character" w:customStyle="1" w:styleId="WW8Num2z0">
    <w:name w:val="WW8Num2z0"/>
    <w:rsid w:val="00AC2B7E"/>
    <w:rPr>
      <w:b/>
      <w:bCs/>
    </w:rPr>
  </w:style>
  <w:style w:type="character" w:customStyle="1" w:styleId="WW8Num2z1">
    <w:name w:val="WW8Num2z1"/>
    <w:rsid w:val="00AC2B7E"/>
  </w:style>
  <w:style w:type="character" w:customStyle="1" w:styleId="WW8Num2z2">
    <w:name w:val="WW8Num2z2"/>
    <w:rsid w:val="00AC2B7E"/>
  </w:style>
  <w:style w:type="character" w:customStyle="1" w:styleId="WW8Num2z3">
    <w:name w:val="WW8Num2z3"/>
    <w:rsid w:val="00AC2B7E"/>
  </w:style>
  <w:style w:type="character" w:customStyle="1" w:styleId="WW8Num2z4">
    <w:name w:val="WW8Num2z4"/>
    <w:rsid w:val="00AC2B7E"/>
  </w:style>
  <w:style w:type="character" w:customStyle="1" w:styleId="WW8Num2z5">
    <w:name w:val="WW8Num2z5"/>
    <w:rsid w:val="00AC2B7E"/>
  </w:style>
  <w:style w:type="character" w:customStyle="1" w:styleId="WW8Num2z6">
    <w:name w:val="WW8Num2z6"/>
    <w:rsid w:val="00AC2B7E"/>
  </w:style>
  <w:style w:type="character" w:customStyle="1" w:styleId="WW8Num2z7">
    <w:name w:val="WW8Num2z7"/>
    <w:rsid w:val="00AC2B7E"/>
  </w:style>
  <w:style w:type="character" w:customStyle="1" w:styleId="WW8Num2z8">
    <w:name w:val="WW8Num2z8"/>
    <w:rsid w:val="00AC2B7E"/>
  </w:style>
  <w:style w:type="character" w:customStyle="1" w:styleId="WW8Num30z0">
    <w:name w:val="WW8Num30z0"/>
    <w:rsid w:val="00AC2B7E"/>
    <w:rPr>
      <w:rFonts w:ascii="Symbol" w:eastAsia="Symbol" w:hAnsi="Symbol" w:cs="OpenSymbol"/>
    </w:rPr>
  </w:style>
  <w:style w:type="character" w:customStyle="1" w:styleId="WW8Num34z0">
    <w:name w:val="WW8Num34z0"/>
    <w:rsid w:val="00AC2B7E"/>
    <w:rPr>
      <w:rFonts w:ascii="Symbol" w:eastAsia="Symbol" w:hAnsi="Symbol" w:cs="OpenSymbol"/>
    </w:rPr>
  </w:style>
  <w:style w:type="character" w:customStyle="1" w:styleId="WW8Num36z0">
    <w:name w:val="WW8Num36z0"/>
    <w:rsid w:val="00AC2B7E"/>
    <w:rPr>
      <w:rFonts w:ascii="Symbol" w:eastAsia="Symbol" w:hAnsi="Symbol" w:cs="OpenSymbol"/>
    </w:rPr>
  </w:style>
  <w:style w:type="character" w:customStyle="1" w:styleId="WW8Num36z1">
    <w:name w:val="WW8Num36z1"/>
    <w:rsid w:val="00AC2B7E"/>
  </w:style>
  <w:style w:type="character" w:customStyle="1" w:styleId="WW8Num36z2">
    <w:name w:val="WW8Num36z2"/>
    <w:rsid w:val="00AC2B7E"/>
  </w:style>
  <w:style w:type="character" w:customStyle="1" w:styleId="WW8Num36z3">
    <w:name w:val="WW8Num36z3"/>
    <w:rsid w:val="00AC2B7E"/>
  </w:style>
  <w:style w:type="character" w:customStyle="1" w:styleId="WW8Num36z4">
    <w:name w:val="WW8Num36z4"/>
    <w:rsid w:val="00AC2B7E"/>
  </w:style>
  <w:style w:type="character" w:customStyle="1" w:styleId="WW8Num36z5">
    <w:name w:val="WW8Num36z5"/>
    <w:rsid w:val="00AC2B7E"/>
  </w:style>
  <w:style w:type="character" w:customStyle="1" w:styleId="WW8Num36z6">
    <w:name w:val="WW8Num36z6"/>
    <w:rsid w:val="00AC2B7E"/>
  </w:style>
  <w:style w:type="character" w:customStyle="1" w:styleId="WW8Num36z7">
    <w:name w:val="WW8Num36z7"/>
    <w:rsid w:val="00AC2B7E"/>
  </w:style>
  <w:style w:type="character" w:customStyle="1" w:styleId="WW8Num36z8">
    <w:name w:val="WW8Num36z8"/>
    <w:rsid w:val="00AC2B7E"/>
  </w:style>
  <w:style w:type="character" w:customStyle="1" w:styleId="WW8Num38z0">
    <w:name w:val="WW8Num38z0"/>
    <w:rsid w:val="00AC2B7E"/>
    <w:rPr>
      <w:rFonts w:ascii="Symbol" w:eastAsia="Symbol" w:hAnsi="Symbol" w:cs="OpenSymbol"/>
    </w:rPr>
  </w:style>
  <w:style w:type="character" w:customStyle="1" w:styleId="WW8Num3z1">
    <w:name w:val="WW8Num3z1"/>
    <w:rsid w:val="00AC2B7E"/>
  </w:style>
  <w:style w:type="character" w:customStyle="1" w:styleId="WW8Num3z2">
    <w:name w:val="WW8Num3z2"/>
    <w:rsid w:val="00AC2B7E"/>
  </w:style>
  <w:style w:type="character" w:customStyle="1" w:styleId="WW8Num3z3">
    <w:name w:val="WW8Num3z3"/>
    <w:rsid w:val="00AC2B7E"/>
  </w:style>
  <w:style w:type="character" w:customStyle="1" w:styleId="WW8Num3z4">
    <w:name w:val="WW8Num3z4"/>
    <w:rsid w:val="00AC2B7E"/>
  </w:style>
  <w:style w:type="character" w:customStyle="1" w:styleId="WW8Num3z5">
    <w:name w:val="WW8Num3z5"/>
    <w:rsid w:val="00AC2B7E"/>
  </w:style>
  <w:style w:type="character" w:customStyle="1" w:styleId="WW8Num3z6">
    <w:name w:val="WW8Num3z6"/>
    <w:rsid w:val="00AC2B7E"/>
  </w:style>
  <w:style w:type="character" w:customStyle="1" w:styleId="WW8Num3z7">
    <w:name w:val="WW8Num3z7"/>
    <w:rsid w:val="00AC2B7E"/>
  </w:style>
  <w:style w:type="character" w:customStyle="1" w:styleId="WW8Num3z8">
    <w:name w:val="WW8Num3z8"/>
    <w:rsid w:val="00AC2B7E"/>
  </w:style>
  <w:style w:type="character" w:customStyle="1" w:styleId="Odwoaniedokomentarza2">
    <w:name w:val="Odwołanie do komentarza2"/>
    <w:rsid w:val="00AC2B7E"/>
    <w:rPr>
      <w:sz w:val="16"/>
      <w:szCs w:val="16"/>
    </w:rPr>
  </w:style>
  <w:style w:type="character" w:customStyle="1" w:styleId="TekstkomentarzaZnak">
    <w:name w:val="Tekst komentarza Znak"/>
    <w:uiPriority w:val="99"/>
    <w:rsid w:val="00AC2B7E"/>
    <w:rPr>
      <w:sz w:val="20"/>
      <w:szCs w:val="20"/>
    </w:rPr>
  </w:style>
  <w:style w:type="character" w:customStyle="1" w:styleId="TematkomentarzaZnak">
    <w:name w:val="Temat komentarza Znak"/>
    <w:rsid w:val="00AC2B7E"/>
    <w:rPr>
      <w:b/>
      <w:bCs/>
      <w:sz w:val="20"/>
      <w:szCs w:val="20"/>
    </w:rPr>
  </w:style>
  <w:style w:type="character" w:customStyle="1" w:styleId="TekstdymkaZnak">
    <w:name w:val="Tekst dymka Znak"/>
    <w:rsid w:val="00AC2B7E"/>
    <w:rPr>
      <w:rFonts w:ascii="Segoe UI" w:hAnsi="Segoe UI" w:cs="Segoe UI"/>
      <w:sz w:val="18"/>
      <w:szCs w:val="18"/>
    </w:rPr>
  </w:style>
  <w:style w:type="character" w:customStyle="1" w:styleId="TekstprzypisukocowegoZnak">
    <w:name w:val="Tekst przypisu końcowego Znak"/>
    <w:rsid w:val="00AC2B7E"/>
    <w:rPr>
      <w:kern w:val="1"/>
      <w:lang w:val="en-US" w:eastAsia="en-US" w:bidi="en-US"/>
    </w:rPr>
  </w:style>
  <w:style w:type="character" w:customStyle="1" w:styleId="Znakiprzypiswkocowych">
    <w:name w:val="Znaki przypisów końcowych"/>
    <w:rsid w:val="00AC2B7E"/>
    <w:rPr>
      <w:vertAlign w:val="superscript"/>
    </w:rPr>
  </w:style>
  <w:style w:type="character" w:customStyle="1" w:styleId="TytuZnak">
    <w:name w:val="Tytuł Znak"/>
    <w:rsid w:val="00AC2B7E"/>
    <w:rPr>
      <w:rFonts w:ascii="Arial" w:hAnsi="Arial"/>
      <w:b/>
      <w:bCs/>
      <w:kern w:val="1"/>
      <w:sz w:val="56"/>
      <w:szCs w:val="56"/>
      <w:lang w:val="en-US" w:eastAsia="en-US" w:bidi="en-US"/>
    </w:rPr>
  </w:style>
  <w:style w:type="character" w:customStyle="1" w:styleId="PodtytuZnak">
    <w:name w:val="Podtytuł Znak"/>
    <w:rsid w:val="00AC2B7E"/>
    <w:rPr>
      <w:rFonts w:ascii="Arial" w:hAnsi="Arial"/>
      <w:kern w:val="1"/>
      <w:sz w:val="36"/>
      <w:szCs w:val="36"/>
      <w:lang w:val="en-US" w:eastAsia="en-US" w:bidi="en-US"/>
    </w:rPr>
  </w:style>
  <w:style w:type="character" w:customStyle="1" w:styleId="WW-Absatz-Standardschriftart11">
    <w:name w:val="WW-Absatz-Standardschriftart11"/>
    <w:rsid w:val="00AC2B7E"/>
  </w:style>
  <w:style w:type="character" w:customStyle="1" w:styleId="WW8Num24z0">
    <w:name w:val="WW8Num24z0"/>
    <w:rsid w:val="00AC2B7E"/>
    <w:rPr>
      <w:rFonts w:ascii="Symbol" w:hAnsi="Symbol" w:cs="Symbol"/>
      <w:b/>
      <w:bCs/>
    </w:rPr>
  </w:style>
  <w:style w:type="character" w:customStyle="1" w:styleId="Domylnaczcionkaakapitu1">
    <w:name w:val="Domyślna czcionka akapitu1"/>
    <w:rsid w:val="00AC2B7E"/>
  </w:style>
  <w:style w:type="character" w:customStyle="1" w:styleId="Odwoaniedokomentarza1">
    <w:name w:val="Odwołanie do komentarza1"/>
    <w:rsid w:val="00AC2B7E"/>
    <w:rPr>
      <w:sz w:val="16"/>
      <w:szCs w:val="16"/>
    </w:rPr>
  </w:style>
  <w:style w:type="character" w:customStyle="1" w:styleId="WW-Znakiprzypiswkocowych">
    <w:name w:val="WW-Znaki przypisów końcowych"/>
    <w:rsid w:val="00AC2B7E"/>
    <w:rPr>
      <w:vertAlign w:val="superscript"/>
    </w:rPr>
  </w:style>
  <w:style w:type="character" w:customStyle="1" w:styleId="Znakinumeracji">
    <w:name w:val="Znaki numeracji"/>
    <w:rsid w:val="00AC2B7E"/>
  </w:style>
  <w:style w:type="character" w:customStyle="1" w:styleId="TekstpodstawowyZnak">
    <w:name w:val="Tekst podstawowy Znak"/>
    <w:rsid w:val="00AC2B7E"/>
    <w:rPr>
      <w:rFonts w:cs="Times New Roman"/>
      <w:kern w:val="1"/>
      <w:sz w:val="24"/>
      <w:szCs w:val="24"/>
      <w:lang w:val="en-US" w:eastAsia="en-US" w:bidi="en-US"/>
    </w:rPr>
  </w:style>
  <w:style w:type="character" w:customStyle="1" w:styleId="TytuZnak1">
    <w:name w:val="Tytuł Znak1"/>
    <w:rsid w:val="00AC2B7E"/>
    <w:rPr>
      <w:rFonts w:ascii="Arial" w:eastAsia="Andale Sans UI" w:hAnsi="Arial"/>
      <w:b/>
      <w:bCs/>
      <w:kern w:val="1"/>
      <w:sz w:val="56"/>
      <w:szCs w:val="56"/>
      <w:lang w:val="en-US" w:eastAsia="en-US" w:bidi="en-US"/>
    </w:rPr>
  </w:style>
  <w:style w:type="character" w:customStyle="1" w:styleId="PodtytuZnak1">
    <w:name w:val="Podtytuł Znak1"/>
    <w:rsid w:val="00AC2B7E"/>
    <w:rPr>
      <w:rFonts w:ascii="Arial" w:eastAsia="Andale Sans UI" w:hAnsi="Arial"/>
      <w:kern w:val="1"/>
      <w:sz w:val="36"/>
      <w:szCs w:val="36"/>
      <w:lang w:val="en-US" w:eastAsia="en-US" w:bidi="en-US"/>
    </w:rPr>
  </w:style>
  <w:style w:type="character" w:customStyle="1" w:styleId="TekstkomentarzaZnak1">
    <w:name w:val="Tekst komentarza Znak1"/>
    <w:uiPriority w:val="99"/>
    <w:rsid w:val="00AC2B7E"/>
    <w:rPr>
      <w:kern w:val="1"/>
      <w:lang w:val="en-US" w:eastAsia="en-US" w:bidi="en-US"/>
    </w:rPr>
  </w:style>
  <w:style w:type="character" w:customStyle="1" w:styleId="TematkomentarzaZnak1">
    <w:name w:val="Temat komentarza Znak1"/>
    <w:rsid w:val="00AC2B7E"/>
    <w:rPr>
      <w:b/>
      <w:bCs/>
      <w:kern w:val="1"/>
      <w:lang w:val="en-US" w:eastAsia="en-US" w:bidi="en-US"/>
    </w:rPr>
  </w:style>
  <w:style w:type="character" w:customStyle="1" w:styleId="TekstdymkaZnak1">
    <w:name w:val="Tekst dymka Znak1"/>
    <w:rsid w:val="00AC2B7E"/>
    <w:rPr>
      <w:rFonts w:ascii="Segoe UI" w:hAnsi="Segoe UI" w:cs="Segoe UI"/>
      <w:kern w:val="1"/>
      <w:sz w:val="18"/>
      <w:szCs w:val="18"/>
      <w:lang w:val="en-US" w:eastAsia="en-US" w:bidi="en-US"/>
    </w:rPr>
  </w:style>
  <w:style w:type="character" w:customStyle="1" w:styleId="TekstprzypisukocowegoZnak1">
    <w:name w:val="Tekst przypisu końcowego Znak1"/>
    <w:rsid w:val="00AC2B7E"/>
    <w:rPr>
      <w:rFonts w:eastAsia="Andale Sans UI"/>
      <w:kern w:val="1"/>
      <w:lang w:val="en-US" w:eastAsia="en-US" w:bidi="en-US"/>
    </w:rPr>
  </w:style>
  <w:style w:type="character" w:customStyle="1" w:styleId="NagwekZnak1">
    <w:name w:val="Nagłówek Znak1"/>
    <w:rsid w:val="00AC2B7E"/>
    <w:rPr>
      <w:rFonts w:eastAsia="Andale Sans UI"/>
      <w:kern w:val="1"/>
      <w:sz w:val="24"/>
      <w:szCs w:val="24"/>
      <w:lang w:val="en-US" w:eastAsia="en-US" w:bidi="en-US"/>
    </w:rPr>
  </w:style>
  <w:style w:type="character" w:customStyle="1" w:styleId="StopkaZnak1">
    <w:name w:val="Stopka Znak1"/>
    <w:rsid w:val="00AC2B7E"/>
    <w:rPr>
      <w:rFonts w:eastAsia="Andale Sans UI"/>
      <w:kern w:val="1"/>
      <w:sz w:val="24"/>
      <w:szCs w:val="24"/>
      <w:lang w:val="en-US" w:eastAsia="en-US" w:bidi="en-US"/>
    </w:rPr>
  </w:style>
  <w:style w:type="paragraph" w:customStyle="1" w:styleId="Nagwek4">
    <w:name w:val="Nagłówek4"/>
    <w:basedOn w:val="Normalny"/>
    <w:next w:val="Tekstpodstawowy"/>
    <w:rsid w:val="00AC2B7E"/>
    <w:pPr>
      <w:keepNext/>
      <w:widowControl w:val="0"/>
      <w:suppressAutoHyphens/>
      <w:spacing w:before="240" w:after="120" w:line="240" w:lineRule="auto"/>
      <w:textAlignment w:val="baseline"/>
    </w:pPr>
    <w:rPr>
      <w:rFonts w:ascii="Arial" w:eastAsia="Lucida Sans Unicode" w:hAnsi="Arial" w:cs="Mangal"/>
      <w:kern w:val="1"/>
      <w:sz w:val="28"/>
      <w:szCs w:val="28"/>
      <w:lang w:val="en-US" w:bidi="en-US"/>
      <w14:ligatures w14:val="none"/>
    </w:rPr>
  </w:style>
  <w:style w:type="paragraph" w:styleId="Tekstpodstawowy">
    <w:name w:val="Body Text"/>
    <w:basedOn w:val="Normalny"/>
    <w:link w:val="TekstpodstawowyZnak1"/>
    <w:rsid w:val="00AC2B7E"/>
    <w:pPr>
      <w:widowControl w:val="0"/>
      <w:suppressAutoHyphens/>
      <w:spacing w:after="120" w:line="240" w:lineRule="auto"/>
      <w:textAlignment w:val="baseline"/>
    </w:pPr>
    <w:rPr>
      <w:rFonts w:ascii="Times New Roman" w:eastAsia="Andale Sans UI" w:hAnsi="Times New Roman" w:cs="Times New Roman"/>
      <w:kern w:val="1"/>
      <w:sz w:val="24"/>
      <w:szCs w:val="24"/>
      <w:lang w:val="en-US" w:bidi="en-US"/>
      <w14:ligatures w14:val="none"/>
    </w:rPr>
  </w:style>
  <w:style w:type="character" w:customStyle="1" w:styleId="TekstpodstawowyZnak1">
    <w:name w:val="Tekst podstawowy Znak1"/>
    <w:basedOn w:val="Domylnaczcionkaakapitu"/>
    <w:link w:val="Tekstpodstawowy"/>
    <w:rsid w:val="00AC2B7E"/>
    <w:rPr>
      <w:rFonts w:ascii="Times New Roman" w:eastAsia="Andale Sans UI" w:hAnsi="Times New Roman" w:cs="Times New Roman"/>
      <w:kern w:val="1"/>
      <w:sz w:val="24"/>
      <w:szCs w:val="24"/>
      <w:lang w:val="en-US" w:bidi="en-US"/>
      <w14:ligatures w14:val="none"/>
    </w:rPr>
  </w:style>
  <w:style w:type="paragraph" w:styleId="Lista">
    <w:name w:val="List"/>
    <w:basedOn w:val="Textbody"/>
    <w:rsid w:val="00AC2B7E"/>
  </w:style>
  <w:style w:type="paragraph" w:customStyle="1" w:styleId="Podpis4">
    <w:name w:val="Podpis4"/>
    <w:basedOn w:val="Normalny"/>
    <w:rsid w:val="00AC2B7E"/>
    <w:pPr>
      <w:widowControl w:val="0"/>
      <w:suppressLineNumbers/>
      <w:suppressAutoHyphens/>
      <w:spacing w:before="120" w:after="120" w:line="240" w:lineRule="auto"/>
      <w:textAlignment w:val="baseline"/>
    </w:pPr>
    <w:rPr>
      <w:rFonts w:ascii="Times New Roman" w:eastAsia="Andale Sans UI" w:hAnsi="Times New Roman" w:cs="Mangal"/>
      <w:i/>
      <w:iCs/>
      <w:kern w:val="1"/>
      <w:sz w:val="24"/>
      <w:szCs w:val="24"/>
      <w:lang w:val="en-US" w:bidi="en-US"/>
      <w14:ligatures w14:val="none"/>
    </w:rPr>
  </w:style>
  <w:style w:type="paragraph" w:customStyle="1" w:styleId="Indeks">
    <w:name w:val="Indeks"/>
    <w:basedOn w:val="Normalny"/>
    <w:rsid w:val="00AC2B7E"/>
    <w:pPr>
      <w:widowControl w:val="0"/>
      <w:suppressLineNumbers/>
      <w:suppressAutoHyphens/>
      <w:spacing w:after="0" w:line="240" w:lineRule="auto"/>
      <w:textAlignment w:val="baseline"/>
    </w:pPr>
    <w:rPr>
      <w:rFonts w:ascii="Times New Roman" w:eastAsia="Andale Sans UI" w:hAnsi="Times New Roman" w:cs="Mangal"/>
      <w:kern w:val="1"/>
      <w:sz w:val="24"/>
      <w:szCs w:val="24"/>
      <w:lang w:val="en-US" w:bidi="en-US"/>
      <w14:ligatures w14:val="none"/>
    </w:rPr>
  </w:style>
  <w:style w:type="paragraph" w:customStyle="1" w:styleId="Standard">
    <w:name w:val="Standard"/>
    <w:rsid w:val="00AC2B7E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imes New Roman"/>
      <w:kern w:val="1"/>
      <w:sz w:val="24"/>
      <w:szCs w:val="24"/>
      <w:lang w:val="en-US" w:bidi="en-US"/>
      <w14:ligatures w14:val="none"/>
    </w:rPr>
  </w:style>
  <w:style w:type="paragraph" w:customStyle="1" w:styleId="Heading">
    <w:name w:val="Heading"/>
    <w:basedOn w:val="Standard"/>
    <w:next w:val="Textbody"/>
    <w:rsid w:val="00AC2B7E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AC2B7E"/>
    <w:pPr>
      <w:spacing w:after="120"/>
    </w:pPr>
  </w:style>
  <w:style w:type="paragraph" w:customStyle="1" w:styleId="Nagwek30">
    <w:name w:val="Nagłówek3"/>
    <w:basedOn w:val="Normalny"/>
    <w:next w:val="Tekstpodstawowy"/>
    <w:rsid w:val="00AC2B7E"/>
    <w:pPr>
      <w:keepNext/>
      <w:widowControl w:val="0"/>
      <w:suppressAutoHyphens/>
      <w:spacing w:before="240" w:after="120" w:line="240" w:lineRule="auto"/>
      <w:textAlignment w:val="baseline"/>
    </w:pPr>
    <w:rPr>
      <w:rFonts w:ascii="Arial" w:eastAsia="Lucida Sans Unicode" w:hAnsi="Arial" w:cs="Mangal"/>
      <w:kern w:val="1"/>
      <w:sz w:val="28"/>
      <w:szCs w:val="28"/>
      <w:lang w:val="en-US" w:bidi="en-US"/>
      <w14:ligatures w14:val="none"/>
    </w:rPr>
  </w:style>
  <w:style w:type="paragraph" w:customStyle="1" w:styleId="Podpis3">
    <w:name w:val="Podpis3"/>
    <w:basedOn w:val="Normalny"/>
    <w:rsid w:val="00AC2B7E"/>
    <w:pPr>
      <w:widowControl w:val="0"/>
      <w:suppressLineNumbers/>
      <w:suppressAutoHyphens/>
      <w:spacing w:before="120" w:after="120" w:line="240" w:lineRule="auto"/>
      <w:textAlignment w:val="baseline"/>
    </w:pPr>
    <w:rPr>
      <w:rFonts w:ascii="Times New Roman" w:eastAsia="Andale Sans UI" w:hAnsi="Times New Roman" w:cs="Mangal"/>
      <w:i/>
      <w:iCs/>
      <w:kern w:val="1"/>
      <w:sz w:val="24"/>
      <w:szCs w:val="24"/>
      <w:lang w:val="en-US" w:bidi="en-US"/>
      <w14:ligatures w14:val="none"/>
    </w:rPr>
  </w:style>
  <w:style w:type="paragraph" w:customStyle="1" w:styleId="Nagwek20">
    <w:name w:val="Nagłówek2"/>
    <w:basedOn w:val="Normalny"/>
    <w:next w:val="Tekstpodstawowy"/>
    <w:rsid w:val="00AC2B7E"/>
    <w:pPr>
      <w:keepNext/>
      <w:widowControl w:val="0"/>
      <w:suppressAutoHyphens/>
      <w:spacing w:before="240" w:after="120" w:line="240" w:lineRule="auto"/>
      <w:textAlignment w:val="baseline"/>
    </w:pPr>
    <w:rPr>
      <w:rFonts w:ascii="Arial" w:eastAsia="Lucida Sans Unicode" w:hAnsi="Arial" w:cs="Mangal"/>
      <w:kern w:val="1"/>
      <w:sz w:val="28"/>
      <w:szCs w:val="28"/>
      <w:lang w:val="en-US" w:bidi="en-US"/>
      <w14:ligatures w14:val="none"/>
    </w:rPr>
  </w:style>
  <w:style w:type="paragraph" w:customStyle="1" w:styleId="Podpis2">
    <w:name w:val="Podpis2"/>
    <w:basedOn w:val="Normalny"/>
    <w:rsid w:val="00AC2B7E"/>
    <w:pPr>
      <w:widowControl w:val="0"/>
      <w:suppressLineNumbers/>
      <w:suppressAutoHyphens/>
      <w:spacing w:before="120" w:after="120" w:line="240" w:lineRule="auto"/>
      <w:textAlignment w:val="baseline"/>
    </w:pPr>
    <w:rPr>
      <w:rFonts w:ascii="Times New Roman" w:eastAsia="Andale Sans UI" w:hAnsi="Times New Roman" w:cs="Mangal"/>
      <w:i/>
      <w:iCs/>
      <w:kern w:val="1"/>
      <w:sz w:val="24"/>
      <w:szCs w:val="24"/>
      <w:lang w:val="en-US" w:bidi="en-US"/>
      <w14:ligatures w14:val="none"/>
    </w:rPr>
  </w:style>
  <w:style w:type="paragraph" w:customStyle="1" w:styleId="Legenda2">
    <w:name w:val="Legenda2"/>
    <w:basedOn w:val="Standard"/>
    <w:rsid w:val="00AC2B7E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AC2B7E"/>
    <w:pPr>
      <w:suppressLineNumbers/>
    </w:pPr>
  </w:style>
  <w:style w:type="paragraph" w:customStyle="1" w:styleId="TableContents">
    <w:name w:val="Table Contents"/>
    <w:basedOn w:val="Standard"/>
    <w:rsid w:val="00AC2B7E"/>
    <w:pPr>
      <w:suppressLineNumbers/>
    </w:pPr>
  </w:style>
  <w:style w:type="paragraph" w:customStyle="1" w:styleId="TableHeading">
    <w:name w:val="Table Heading"/>
    <w:basedOn w:val="TableContents"/>
    <w:rsid w:val="00AC2B7E"/>
    <w:pPr>
      <w:jc w:val="center"/>
    </w:pPr>
    <w:rPr>
      <w:b/>
      <w:bCs/>
    </w:rPr>
  </w:style>
  <w:style w:type="paragraph" w:customStyle="1" w:styleId="Quotations">
    <w:name w:val="Quotations"/>
    <w:basedOn w:val="Standard"/>
    <w:rsid w:val="00AC2B7E"/>
    <w:pPr>
      <w:spacing w:after="283"/>
      <w:ind w:left="567" w:right="567"/>
    </w:pPr>
  </w:style>
  <w:style w:type="paragraph" w:styleId="Tytu">
    <w:name w:val="Title"/>
    <w:basedOn w:val="Heading"/>
    <w:next w:val="Textbody"/>
    <w:link w:val="TytuZnak2"/>
    <w:qFormat/>
    <w:rsid w:val="00AC2B7E"/>
    <w:pPr>
      <w:jc w:val="center"/>
    </w:pPr>
    <w:rPr>
      <w:b/>
      <w:bCs/>
      <w:sz w:val="56"/>
      <w:szCs w:val="56"/>
    </w:rPr>
  </w:style>
  <w:style w:type="character" w:customStyle="1" w:styleId="TytuZnak2">
    <w:name w:val="Tytuł Znak2"/>
    <w:basedOn w:val="Domylnaczcionkaakapitu"/>
    <w:link w:val="Tytu"/>
    <w:rsid w:val="00AC2B7E"/>
    <w:rPr>
      <w:rFonts w:ascii="Arial" w:eastAsia="Andale Sans UI" w:hAnsi="Arial" w:cs="Times New Roman"/>
      <w:b/>
      <w:bCs/>
      <w:kern w:val="1"/>
      <w:sz w:val="56"/>
      <w:szCs w:val="56"/>
      <w:lang w:val="en-US" w:bidi="en-US"/>
      <w14:ligatures w14:val="none"/>
    </w:rPr>
  </w:style>
  <w:style w:type="paragraph" w:styleId="Podtytu">
    <w:name w:val="Subtitle"/>
    <w:basedOn w:val="Heading"/>
    <w:next w:val="Textbody"/>
    <w:link w:val="PodtytuZnak2"/>
    <w:qFormat/>
    <w:rsid w:val="00AC2B7E"/>
    <w:pPr>
      <w:spacing w:before="60"/>
      <w:jc w:val="center"/>
    </w:pPr>
    <w:rPr>
      <w:sz w:val="36"/>
      <w:szCs w:val="36"/>
    </w:rPr>
  </w:style>
  <w:style w:type="character" w:customStyle="1" w:styleId="PodtytuZnak2">
    <w:name w:val="Podtytuł Znak2"/>
    <w:basedOn w:val="Domylnaczcionkaakapitu"/>
    <w:link w:val="Podtytu"/>
    <w:rsid w:val="00AC2B7E"/>
    <w:rPr>
      <w:rFonts w:ascii="Arial" w:eastAsia="Andale Sans UI" w:hAnsi="Arial" w:cs="Times New Roman"/>
      <w:kern w:val="1"/>
      <w:sz w:val="36"/>
      <w:szCs w:val="36"/>
      <w:lang w:val="en-US" w:bidi="en-US"/>
      <w14:ligatures w14:val="none"/>
    </w:rPr>
  </w:style>
  <w:style w:type="paragraph" w:customStyle="1" w:styleId="Tekstkomentarza2">
    <w:name w:val="Tekst komentarza2"/>
    <w:basedOn w:val="Normalny"/>
    <w:rsid w:val="00AC2B7E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imes New Roman"/>
      <w:kern w:val="1"/>
      <w:sz w:val="20"/>
      <w:szCs w:val="20"/>
      <w:lang w:val="en-US" w:bidi="en-US"/>
      <w14:ligatures w14:val="none"/>
    </w:rPr>
  </w:style>
  <w:style w:type="paragraph" w:styleId="Tekstkomentarza">
    <w:name w:val="annotation text"/>
    <w:basedOn w:val="Normalny"/>
    <w:link w:val="TekstkomentarzaZnak2"/>
    <w:uiPriority w:val="99"/>
    <w:semiHidden/>
    <w:unhideWhenUsed/>
    <w:rsid w:val="00AC2B7E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imes New Roman"/>
      <w:kern w:val="1"/>
      <w:sz w:val="20"/>
      <w:szCs w:val="20"/>
      <w:lang w:val="en-US" w:bidi="en-US"/>
      <w14:ligatures w14:val="none"/>
    </w:rPr>
  </w:style>
  <w:style w:type="character" w:customStyle="1" w:styleId="TekstkomentarzaZnak2">
    <w:name w:val="Tekst komentarza Znak2"/>
    <w:basedOn w:val="Domylnaczcionkaakapitu"/>
    <w:link w:val="Tekstkomentarza"/>
    <w:uiPriority w:val="99"/>
    <w:semiHidden/>
    <w:rsid w:val="00AC2B7E"/>
    <w:rPr>
      <w:rFonts w:ascii="Times New Roman" w:eastAsia="Andale Sans UI" w:hAnsi="Times New Roman" w:cs="Times New Roman"/>
      <w:kern w:val="1"/>
      <w:sz w:val="20"/>
      <w:szCs w:val="20"/>
      <w:lang w:val="en-US" w:bidi="en-US"/>
      <w14:ligatures w14:val="none"/>
    </w:rPr>
  </w:style>
  <w:style w:type="paragraph" w:styleId="Tematkomentarza">
    <w:name w:val="annotation subject"/>
    <w:basedOn w:val="Tekstkomentarza2"/>
    <w:next w:val="Tekstkomentarza2"/>
    <w:link w:val="TematkomentarzaZnak2"/>
    <w:rsid w:val="00AC2B7E"/>
    <w:rPr>
      <w:b/>
      <w:bCs/>
    </w:rPr>
  </w:style>
  <w:style w:type="character" w:customStyle="1" w:styleId="TematkomentarzaZnak2">
    <w:name w:val="Temat komentarza Znak2"/>
    <w:basedOn w:val="TekstkomentarzaZnak2"/>
    <w:link w:val="Tematkomentarza"/>
    <w:rsid w:val="00AC2B7E"/>
    <w:rPr>
      <w:rFonts w:ascii="Times New Roman" w:eastAsia="Andale Sans UI" w:hAnsi="Times New Roman" w:cs="Times New Roman"/>
      <w:b/>
      <w:bCs/>
      <w:kern w:val="1"/>
      <w:sz w:val="20"/>
      <w:szCs w:val="20"/>
      <w:lang w:val="en-US" w:bidi="en-US"/>
      <w14:ligatures w14:val="none"/>
    </w:rPr>
  </w:style>
  <w:style w:type="paragraph" w:styleId="Tekstdymka">
    <w:name w:val="Balloon Text"/>
    <w:basedOn w:val="Normalny"/>
    <w:link w:val="TekstdymkaZnak2"/>
    <w:rsid w:val="00AC2B7E"/>
    <w:pPr>
      <w:widowControl w:val="0"/>
      <w:suppressAutoHyphens/>
      <w:spacing w:after="0" w:line="240" w:lineRule="auto"/>
      <w:textAlignment w:val="baseline"/>
    </w:pPr>
    <w:rPr>
      <w:rFonts w:ascii="Segoe UI" w:eastAsia="Andale Sans UI" w:hAnsi="Segoe UI" w:cs="Segoe UI"/>
      <w:kern w:val="1"/>
      <w:sz w:val="18"/>
      <w:szCs w:val="18"/>
      <w:lang w:val="en-US" w:bidi="en-US"/>
      <w14:ligatures w14:val="none"/>
    </w:rPr>
  </w:style>
  <w:style w:type="character" w:customStyle="1" w:styleId="TekstdymkaZnak2">
    <w:name w:val="Tekst dymka Znak2"/>
    <w:basedOn w:val="Domylnaczcionkaakapitu"/>
    <w:link w:val="Tekstdymka"/>
    <w:rsid w:val="00AC2B7E"/>
    <w:rPr>
      <w:rFonts w:ascii="Segoe UI" w:eastAsia="Andale Sans UI" w:hAnsi="Segoe UI" w:cs="Segoe UI"/>
      <w:kern w:val="1"/>
      <w:sz w:val="18"/>
      <w:szCs w:val="18"/>
      <w:lang w:val="en-US" w:bidi="en-US"/>
      <w14:ligatures w14:val="none"/>
    </w:rPr>
  </w:style>
  <w:style w:type="paragraph" w:styleId="Akapitzlist">
    <w:name w:val="List Paragraph"/>
    <w:basedOn w:val="Normalny"/>
    <w:qFormat/>
    <w:rsid w:val="00AC2B7E"/>
    <w:pPr>
      <w:widowControl w:val="0"/>
      <w:suppressAutoHyphens/>
      <w:spacing w:after="0" w:line="240" w:lineRule="auto"/>
      <w:ind w:left="720"/>
      <w:textAlignment w:val="baseline"/>
    </w:pPr>
    <w:rPr>
      <w:rFonts w:ascii="Times New Roman" w:eastAsia="Andale Sans UI" w:hAnsi="Times New Roman" w:cs="Times New Roman"/>
      <w:kern w:val="1"/>
      <w:sz w:val="24"/>
      <w:szCs w:val="24"/>
      <w:lang w:val="en-US" w:bidi="en-US"/>
      <w14:ligatures w14:val="none"/>
    </w:rPr>
  </w:style>
  <w:style w:type="paragraph" w:styleId="Tekstprzypisukocowego">
    <w:name w:val="endnote text"/>
    <w:basedOn w:val="Normalny"/>
    <w:link w:val="TekstprzypisukocowegoZnak2"/>
    <w:rsid w:val="00AC2B7E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imes New Roman"/>
      <w:kern w:val="1"/>
      <w:sz w:val="20"/>
      <w:szCs w:val="20"/>
      <w:lang w:val="en-US" w:bidi="en-US"/>
      <w14:ligatures w14:val="none"/>
    </w:rPr>
  </w:style>
  <w:style w:type="character" w:customStyle="1" w:styleId="TekstprzypisukocowegoZnak2">
    <w:name w:val="Tekst przypisu końcowego Znak2"/>
    <w:basedOn w:val="Domylnaczcionkaakapitu"/>
    <w:link w:val="Tekstprzypisukocowego"/>
    <w:rsid w:val="00AC2B7E"/>
    <w:rPr>
      <w:rFonts w:ascii="Times New Roman" w:eastAsia="Andale Sans UI" w:hAnsi="Times New Roman" w:cs="Times New Roman"/>
      <w:kern w:val="1"/>
      <w:sz w:val="20"/>
      <w:szCs w:val="20"/>
      <w:lang w:val="en-US" w:bidi="en-US"/>
      <w14:ligatures w14:val="none"/>
    </w:rPr>
  </w:style>
  <w:style w:type="character" w:customStyle="1" w:styleId="NagwekZnak2">
    <w:name w:val="Nagłówek Znak2"/>
    <w:basedOn w:val="Domylnaczcionkaakapitu"/>
    <w:rsid w:val="00AC2B7E"/>
    <w:rPr>
      <w:rFonts w:eastAsia="Andale Sans UI"/>
      <w:kern w:val="1"/>
      <w:sz w:val="24"/>
      <w:szCs w:val="24"/>
      <w:lang w:val="en-US" w:eastAsia="en-US" w:bidi="en-US"/>
    </w:rPr>
  </w:style>
  <w:style w:type="character" w:customStyle="1" w:styleId="StopkaZnak2">
    <w:name w:val="Stopka Znak2"/>
    <w:basedOn w:val="Domylnaczcionkaakapitu"/>
    <w:rsid w:val="00AC2B7E"/>
    <w:rPr>
      <w:rFonts w:eastAsia="Andale Sans UI"/>
      <w:kern w:val="1"/>
      <w:sz w:val="24"/>
      <w:szCs w:val="24"/>
      <w:lang w:val="en-US" w:eastAsia="en-US" w:bidi="en-US"/>
    </w:rPr>
  </w:style>
  <w:style w:type="paragraph" w:customStyle="1" w:styleId="msonormal0">
    <w:name w:val="msonormal"/>
    <w:basedOn w:val="Normalny"/>
    <w:rsid w:val="00AC2B7E"/>
    <w:pPr>
      <w:spacing w:before="280" w:after="28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  <w14:ligatures w14:val="none"/>
    </w:rPr>
  </w:style>
  <w:style w:type="paragraph" w:customStyle="1" w:styleId="Nagwek10">
    <w:name w:val="Nagłówek1"/>
    <w:basedOn w:val="Normalny"/>
    <w:next w:val="Tekstpodstawowy"/>
    <w:rsid w:val="00AC2B7E"/>
    <w:pPr>
      <w:keepNext/>
      <w:widowControl w:val="0"/>
      <w:suppressAutoHyphens/>
      <w:spacing w:before="240" w:after="120" w:line="240" w:lineRule="auto"/>
      <w:textAlignment w:val="baseline"/>
    </w:pPr>
    <w:rPr>
      <w:rFonts w:ascii="Arial" w:eastAsia="Lucida Sans Unicode" w:hAnsi="Arial" w:cs="Mangal"/>
      <w:kern w:val="1"/>
      <w:sz w:val="28"/>
      <w:szCs w:val="28"/>
      <w:lang w:val="en-US" w:bidi="en-US"/>
      <w14:ligatures w14:val="none"/>
    </w:rPr>
  </w:style>
  <w:style w:type="paragraph" w:customStyle="1" w:styleId="Podpis1">
    <w:name w:val="Podpis1"/>
    <w:basedOn w:val="Normalny"/>
    <w:rsid w:val="00AC2B7E"/>
    <w:pPr>
      <w:widowControl w:val="0"/>
      <w:suppressLineNumbers/>
      <w:suppressAutoHyphens/>
      <w:spacing w:before="120" w:after="120" w:line="240" w:lineRule="auto"/>
      <w:textAlignment w:val="baseline"/>
    </w:pPr>
    <w:rPr>
      <w:rFonts w:ascii="Times New Roman" w:eastAsia="Andale Sans UI" w:hAnsi="Times New Roman" w:cs="Mangal"/>
      <w:i/>
      <w:iCs/>
      <w:kern w:val="1"/>
      <w:sz w:val="24"/>
      <w:szCs w:val="24"/>
      <w:lang w:val="en-US" w:bidi="en-US"/>
      <w14:ligatures w14:val="none"/>
    </w:rPr>
  </w:style>
  <w:style w:type="paragraph" w:customStyle="1" w:styleId="Legenda1">
    <w:name w:val="Legenda1"/>
    <w:basedOn w:val="Standard"/>
    <w:rsid w:val="00AC2B7E"/>
    <w:pPr>
      <w:suppressLineNumbers/>
      <w:spacing w:before="120" w:after="120"/>
    </w:pPr>
    <w:rPr>
      <w:i/>
      <w:iCs/>
    </w:rPr>
  </w:style>
  <w:style w:type="paragraph" w:customStyle="1" w:styleId="Tekstkomentarza1">
    <w:name w:val="Tekst komentarza1"/>
    <w:basedOn w:val="Normalny"/>
    <w:rsid w:val="00AC2B7E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imes New Roman"/>
      <w:kern w:val="1"/>
      <w:sz w:val="20"/>
      <w:szCs w:val="20"/>
      <w:lang w:val="en-US" w:bidi="en-US"/>
      <w14:ligatures w14:val="none"/>
    </w:rPr>
  </w:style>
  <w:style w:type="paragraph" w:customStyle="1" w:styleId="Zawartotabeli">
    <w:name w:val="Zawartość tabeli"/>
    <w:basedOn w:val="Normalny"/>
    <w:rsid w:val="00AC2B7E"/>
    <w:pPr>
      <w:widowControl w:val="0"/>
      <w:suppressLineNumbers/>
      <w:suppressAutoHyphens/>
      <w:spacing w:after="0" w:line="240" w:lineRule="auto"/>
      <w:textAlignment w:val="baseline"/>
    </w:pPr>
    <w:rPr>
      <w:rFonts w:ascii="Times New Roman" w:eastAsia="Andale Sans UI" w:hAnsi="Times New Roman" w:cs="Times New Roman"/>
      <w:kern w:val="1"/>
      <w:sz w:val="24"/>
      <w:szCs w:val="24"/>
      <w:lang w:val="en-US" w:bidi="en-US"/>
      <w14:ligatures w14:val="none"/>
    </w:rPr>
  </w:style>
  <w:style w:type="paragraph" w:customStyle="1" w:styleId="Nagwektabeli">
    <w:name w:val="Nagłówek tabeli"/>
    <w:basedOn w:val="Zawartotabeli"/>
    <w:rsid w:val="00AC2B7E"/>
    <w:pPr>
      <w:jc w:val="center"/>
    </w:pPr>
    <w:rPr>
      <w:b/>
      <w:bCs/>
    </w:rPr>
  </w:style>
  <w:style w:type="character" w:customStyle="1" w:styleId="Domylnaczcionkaakapitu5">
    <w:name w:val="Domyślna czcionka akapitu5"/>
    <w:rsid w:val="00AC2B7E"/>
  </w:style>
  <w:style w:type="character" w:customStyle="1" w:styleId="WW-Absatz-Standardschriftart111">
    <w:name w:val="WW-Absatz-Standardschriftart111"/>
    <w:rsid w:val="00AC2B7E"/>
  </w:style>
  <w:style w:type="paragraph" w:customStyle="1" w:styleId="Nagwek5">
    <w:name w:val="Nagłówek5"/>
    <w:basedOn w:val="Normalny"/>
    <w:next w:val="Tekstpodstawowy"/>
    <w:rsid w:val="00AC2B7E"/>
    <w:pPr>
      <w:keepNext/>
      <w:widowControl w:val="0"/>
      <w:suppressAutoHyphens/>
      <w:spacing w:before="240" w:after="120" w:line="240" w:lineRule="auto"/>
      <w:textAlignment w:val="baseline"/>
    </w:pPr>
    <w:rPr>
      <w:rFonts w:ascii="Arial" w:eastAsia="Lucida Sans Unicode" w:hAnsi="Arial" w:cs="Mangal"/>
      <w:kern w:val="1"/>
      <w:sz w:val="28"/>
      <w:szCs w:val="28"/>
      <w:lang w:val="en-US" w:bidi="en-US"/>
      <w14:ligatures w14:val="none"/>
    </w:rPr>
  </w:style>
  <w:style w:type="paragraph" w:customStyle="1" w:styleId="Podpis5">
    <w:name w:val="Podpis5"/>
    <w:basedOn w:val="Normalny"/>
    <w:rsid w:val="00AC2B7E"/>
    <w:pPr>
      <w:widowControl w:val="0"/>
      <w:suppressLineNumbers/>
      <w:suppressAutoHyphens/>
      <w:spacing w:before="120" w:after="120" w:line="240" w:lineRule="auto"/>
      <w:textAlignment w:val="baseline"/>
    </w:pPr>
    <w:rPr>
      <w:rFonts w:ascii="Times New Roman" w:eastAsia="Andale Sans UI" w:hAnsi="Times New Roman" w:cs="Mangal"/>
      <w:i/>
      <w:iCs/>
      <w:kern w:val="1"/>
      <w:sz w:val="24"/>
      <w:szCs w:val="24"/>
      <w:lang w:val="en-US" w:bidi="en-US"/>
      <w14:ligatures w14:val="none"/>
    </w:rPr>
  </w:style>
  <w:style w:type="character" w:customStyle="1" w:styleId="WW-Absatz-Standardschriftart1111">
    <w:name w:val="WW-Absatz-Standardschriftart1111"/>
    <w:rsid w:val="00AC2B7E"/>
  </w:style>
  <w:style w:type="character" w:customStyle="1" w:styleId="WW-Absatz-Standardschriftart11111">
    <w:name w:val="WW-Absatz-Standardschriftart11111"/>
    <w:rsid w:val="00AC2B7E"/>
  </w:style>
  <w:style w:type="character" w:customStyle="1" w:styleId="Symbolewypunktowania">
    <w:name w:val="Symbole wypunktowania"/>
    <w:rsid w:val="00AC2B7E"/>
    <w:rPr>
      <w:rFonts w:ascii="OpenSymbol" w:eastAsia="OpenSymbol" w:hAnsi="OpenSymbol" w:cs="OpenSymbol"/>
    </w:rPr>
  </w:style>
  <w:style w:type="numbering" w:customStyle="1" w:styleId="Bezlisty2">
    <w:name w:val="Bez listy2"/>
    <w:next w:val="Bezlisty"/>
    <w:uiPriority w:val="99"/>
    <w:semiHidden/>
    <w:unhideWhenUsed/>
    <w:rsid w:val="007172FC"/>
  </w:style>
  <w:style w:type="numbering" w:customStyle="1" w:styleId="Bezlisty3">
    <w:name w:val="Bez listy3"/>
    <w:next w:val="Bezlisty"/>
    <w:uiPriority w:val="99"/>
    <w:semiHidden/>
    <w:unhideWhenUsed/>
    <w:rsid w:val="002F19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1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6334</Words>
  <Characters>38005</Characters>
  <Application>Microsoft Office Word</Application>
  <DocSecurity>0</DocSecurity>
  <Lines>316</Lines>
  <Paragraphs>88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LANGOWSKI</dc:creator>
  <cp:keywords/>
  <dc:description/>
  <cp:lastModifiedBy>HP</cp:lastModifiedBy>
  <cp:revision>2</cp:revision>
  <cp:lastPrinted>2024-02-06T12:53:00Z</cp:lastPrinted>
  <dcterms:created xsi:type="dcterms:W3CDTF">2024-03-19T21:04:00Z</dcterms:created>
  <dcterms:modified xsi:type="dcterms:W3CDTF">2024-03-19T21:04:00Z</dcterms:modified>
</cp:coreProperties>
</file>